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147" w:rsidRDefault="00EE7147" w:rsidP="00686D4A">
      <w:pPr>
        <w:pStyle w:val="a3"/>
        <w:rPr>
          <w:rFonts w:ascii="Times New Roman" w:hAnsi="Times New Roman" w:cs="Times New Roman"/>
          <w:sz w:val="24"/>
          <w:szCs w:val="24"/>
        </w:rPr>
      </w:pPr>
    </w:p>
    <w:p w:rsidR="00167B42" w:rsidRDefault="00167B42" w:rsidP="008C715D">
      <w:pPr>
        <w:pStyle w:val="a3"/>
        <w:ind w:firstLine="851"/>
        <w:jc w:val="center"/>
        <w:rPr>
          <w:rFonts w:ascii="Times New Roman" w:hAnsi="Times New Roman" w:cs="Times New Roman"/>
          <w:b/>
          <w:sz w:val="24"/>
          <w:szCs w:val="24"/>
        </w:rPr>
      </w:pPr>
    </w:p>
    <w:p w:rsidR="00C06386" w:rsidRDefault="00C06386" w:rsidP="008C715D">
      <w:pPr>
        <w:pStyle w:val="a3"/>
        <w:ind w:firstLine="851"/>
        <w:jc w:val="center"/>
        <w:rPr>
          <w:rFonts w:ascii="Times New Roman" w:hAnsi="Times New Roman" w:cs="Times New Roman"/>
          <w:b/>
          <w:sz w:val="24"/>
          <w:szCs w:val="24"/>
        </w:rPr>
      </w:pPr>
    </w:p>
    <w:p w:rsidR="00C06386" w:rsidRDefault="00C06386" w:rsidP="008C715D">
      <w:pPr>
        <w:pStyle w:val="a3"/>
        <w:ind w:firstLine="851"/>
        <w:jc w:val="center"/>
        <w:rPr>
          <w:rFonts w:ascii="Times New Roman" w:hAnsi="Times New Roman" w:cs="Times New Roman"/>
          <w:b/>
          <w:sz w:val="24"/>
          <w:szCs w:val="24"/>
        </w:rPr>
      </w:pPr>
    </w:p>
    <w:p w:rsidR="005177A1" w:rsidRDefault="005177A1" w:rsidP="008C715D">
      <w:pPr>
        <w:pStyle w:val="a3"/>
        <w:ind w:firstLine="851"/>
        <w:jc w:val="center"/>
        <w:rPr>
          <w:rFonts w:ascii="Times New Roman" w:hAnsi="Times New Roman" w:cs="Times New Roman"/>
          <w:b/>
          <w:sz w:val="24"/>
          <w:szCs w:val="24"/>
        </w:rPr>
      </w:pPr>
    </w:p>
    <w:p w:rsidR="005177A1" w:rsidRDefault="005177A1" w:rsidP="008C715D">
      <w:pPr>
        <w:pStyle w:val="a3"/>
        <w:ind w:firstLine="851"/>
        <w:jc w:val="center"/>
        <w:rPr>
          <w:rFonts w:ascii="Times New Roman" w:hAnsi="Times New Roman" w:cs="Times New Roman"/>
          <w:b/>
          <w:sz w:val="24"/>
          <w:szCs w:val="24"/>
        </w:rPr>
      </w:pPr>
    </w:p>
    <w:p w:rsidR="005177A1" w:rsidRDefault="005177A1" w:rsidP="008C715D">
      <w:pPr>
        <w:pStyle w:val="a3"/>
        <w:ind w:firstLine="851"/>
        <w:jc w:val="center"/>
        <w:rPr>
          <w:rFonts w:ascii="Times New Roman" w:hAnsi="Times New Roman" w:cs="Times New Roman"/>
          <w:b/>
          <w:sz w:val="24"/>
          <w:szCs w:val="24"/>
        </w:rPr>
      </w:pPr>
    </w:p>
    <w:p w:rsidR="005177A1" w:rsidRDefault="005177A1" w:rsidP="008C715D">
      <w:pPr>
        <w:pStyle w:val="a3"/>
        <w:ind w:firstLine="851"/>
        <w:jc w:val="center"/>
        <w:rPr>
          <w:rFonts w:ascii="Times New Roman" w:hAnsi="Times New Roman" w:cs="Times New Roman"/>
          <w:b/>
          <w:sz w:val="24"/>
          <w:szCs w:val="24"/>
        </w:rPr>
      </w:pPr>
    </w:p>
    <w:p w:rsidR="005177A1" w:rsidRDefault="005177A1" w:rsidP="008C715D">
      <w:pPr>
        <w:pStyle w:val="a3"/>
        <w:ind w:firstLine="851"/>
        <w:jc w:val="center"/>
        <w:rPr>
          <w:rFonts w:ascii="Times New Roman" w:hAnsi="Times New Roman" w:cs="Times New Roman"/>
          <w:b/>
          <w:sz w:val="24"/>
          <w:szCs w:val="24"/>
        </w:rPr>
      </w:pPr>
    </w:p>
    <w:p w:rsidR="005177A1" w:rsidRDefault="005177A1" w:rsidP="008C715D">
      <w:pPr>
        <w:pStyle w:val="a3"/>
        <w:ind w:firstLine="851"/>
        <w:jc w:val="center"/>
        <w:rPr>
          <w:rFonts w:ascii="Times New Roman" w:hAnsi="Times New Roman" w:cs="Times New Roman"/>
          <w:b/>
          <w:sz w:val="24"/>
          <w:szCs w:val="24"/>
        </w:rPr>
      </w:pPr>
    </w:p>
    <w:p w:rsidR="005177A1" w:rsidRDefault="005177A1" w:rsidP="008C715D">
      <w:pPr>
        <w:pStyle w:val="a3"/>
        <w:ind w:firstLine="851"/>
        <w:jc w:val="center"/>
        <w:rPr>
          <w:rFonts w:ascii="Times New Roman" w:hAnsi="Times New Roman" w:cs="Times New Roman"/>
          <w:b/>
          <w:sz w:val="24"/>
          <w:szCs w:val="24"/>
        </w:rPr>
      </w:pPr>
    </w:p>
    <w:p w:rsidR="005177A1" w:rsidRDefault="005177A1" w:rsidP="008C715D">
      <w:pPr>
        <w:pStyle w:val="a3"/>
        <w:ind w:firstLine="851"/>
        <w:jc w:val="center"/>
        <w:rPr>
          <w:rFonts w:ascii="Times New Roman" w:hAnsi="Times New Roman" w:cs="Times New Roman"/>
          <w:b/>
          <w:sz w:val="24"/>
          <w:szCs w:val="24"/>
        </w:rPr>
      </w:pPr>
    </w:p>
    <w:p w:rsidR="005177A1" w:rsidRDefault="005177A1" w:rsidP="008C715D">
      <w:pPr>
        <w:pStyle w:val="a3"/>
        <w:ind w:firstLine="851"/>
        <w:jc w:val="center"/>
        <w:rPr>
          <w:rFonts w:ascii="Times New Roman" w:hAnsi="Times New Roman" w:cs="Times New Roman"/>
          <w:b/>
          <w:sz w:val="24"/>
          <w:szCs w:val="24"/>
        </w:rPr>
      </w:pPr>
    </w:p>
    <w:p w:rsidR="00C06386" w:rsidRDefault="00C06386" w:rsidP="008C715D">
      <w:pPr>
        <w:pStyle w:val="a3"/>
        <w:ind w:firstLine="851"/>
        <w:jc w:val="center"/>
        <w:rPr>
          <w:rFonts w:ascii="Times New Roman" w:hAnsi="Times New Roman" w:cs="Times New Roman"/>
          <w:b/>
          <w:sz w:val="24"/>
          <w:szCs w:val="24"/>
        </w:rPr>
      </w:pPr>
    </w:p>
    <w:p w:rsidR="00C06386" w:rsidRPr="009D4B80" w:rsidRDefault="00C06386" w:rsidP="00C06386">
      <w:pPr>
        <w:pStyle w:val="a3"/>
        <w:spacing w:line="276" w:lineRule="auto"/>
        <w:ind w:firstLine="567"/>
        <w:jc w:val="center"/>
        <w:rPr>
          <w:rFonts w:ascii="Times New Roman" w:hAnsi="Times New Roman"/>
          <w:b/>
          <w:sz w:val="26"/>
          <w:szCs w:val="26"/>
        </w:rPr>
      </w:pPr>
      <w:r w:rsidRPr="009D4B80">
        <w:rPr>
          <w:rFonts w:ascii="Times New Roman" w:hAnsi="Times New Roman"/>
          <w:b/>
          <w:sz w:val="26"/>
          <w:szCs w:val="26"/>
        </w:rPr>
        <w:t xml:space="preserve">Рабочая программа по </w:t>
      </w:r>
      <w:r>
        <w:rPr>
          <w:rFonts w:ascii="Times New Roman" w:hAnsi="Times New Roman"/>
          <w:b/>
          <w:sz w:val="26"/>
          <w:szCs w:val="26"/>
        </w:rPr>
        <w:t xml:space="preserve">курсу </w:t>
      </w:r>
      <w:r w:rsidRPr="009D4B80">
        <w:rPr>
          <w:rFonts w:ascii="Times New Roman" w:hAnsi="Times New Roman"/>
          <w:b/>
          <w:sz w:val="26"/>
          <w:szCs w:val="26"/>
        </w:rPr>
        <w:t>внеурочной деятельности</w:t>
      </w:r>
    </w:p>
    <w:p w:rsidR="00C06386" w:rsidRPr="009D4B80" w:rsidRDefault="00C06386" w:rsidP="00C06386">
      <w:pPr>
        <w:pStyle w:val="a3"/>
        <w:spacing w:line="276" w:lineRule="auto"/>
        <w:ind w:firstLine="567"/>
        <w:jc w:val="center"/>
        <w:rPr>
          <w:rFonts w:ascii="Times New Roman" w:hAnsi="Times New Roman"/>
          <w:b/>
          <w:sz w:val="26"/>
          <w:szCs w:val="26"/>
        </w:rPr>
      </w:pPr>
      <w:r w:rsidRPr="009D4B80">
        <w:rPr>
          <w:rFonts w:ascii="Times New Roman" w:hAnsi="Times New Roman"/>
          <w:b/>
          <w:sz w:val="26"/>
          <w:szCs w:val="26"/>
        </w:rPr>
        <w:t>«Азбука общения»</w:t>
      </w:r>
    </w:p>
    <w:p w:rsidR="00C06386" w:rsidRPr="009D4B80" w:rsidRDefault="00C06386" w:rsidP="00C06386">
      <w:pPr>
        <w:pStyle w:val="a3"/>
        <w:spacing w:line="276" w:lineRule="auto"/>
        <w:ind w:firstLine="567"/>
        <w:jc w:val="center"/>
        <w:rPr>
          <w:rFonts w:ascii="Times New Roman" w:hAnsi="Times New Roman"/>
          <w:sz w:val="26"/>
          <w:szCs w:val="26"/>
        </w:rPr>
      </w:pPr>
      <w:r w:rsidRPr="009D4B80">
        <w:rPr>
          <w:rFonts w:ascii="Times New Roman" w:hAnsi="Times New Roman"/>
          <w:sz w:val="26"/>
          <w:szCs w:val="26"/>
        </w:rPr>
        <w:t>Програм</w:t>
      </w:r>
      <w:r>
        <w:rPr>
          <w:rFonts w:ascii="Times New Roman" w:hAnsi="Times New Roman"/>
          <w:sz w:val="26"/>
          <w:szCs w:val="26"/>
        </w:rPr>
        <w:t xml:space="preserve">ма предназначена для учащихся 7лет </w:t>
      </w:r>
      <w:r w:rsidRPr="009D4B80">
        <w:rPr>
          <w:rFonts w:ascii="Times New Roman" w:hAnsi="Times New Roman"/>
          <w:sz w:val="26"/>
          <w:szCs w:val="26"/>
        </w:rPr>
        <w:t xml:space="preserve"> – 1</w:t>
      </w:r>
      <w:r>
        <w:rPr>
          <w:rFonts w:ascii="Times New Roman" w:hAnsi="Times New Roman"/>
          <w:sz w:val="26"/>
          <w:szCs w:val="26"/>
        </w:rPr>
        <w:t>1</w:t>
      </w:r>
      <w:r w:rsidRPr="009D4B80">
        <w:rPr>
          <w:rFonts w:ascii="Times New Roman" w:hAnsi="Times New Roman"/>
          <w:sz w:val="26"/>
          <w:szCs w:val="26"/>
        </w:rPr>
        <w:t xml:space="preserve"> лет</w:t>
      </w:r>
    </w:p>
    <w:p w:rsidR="00C06386" w:rsidRPr="009D4B80" w:rsidRDefault="00C06386" w:rsidP="00C06386">
      <w:pPr>
        <w:pStyle w:val="a3"/>
        <w:spacing w:line="276" w:lineRule="auto"/>
        <w:ind w:firstLine="567"/>
        <w:jc w:val="center"/>
        <w:rPr>
          <w:rFonts w:ascii="Times New Roman" w:hAnsi="Times New Roman"/>
          <w:sz w:val="26"/>
          <w:szCs w:val="26"/>
        </w:rPr>
      </w:pPr>
      <w:r>
        <w:rPr>
          <w:rFonts w:ascii="Times New Roman" w:hAnsi="Times New Roman"/>
          <w:sz w:val="26"/>
          <w:szCs w:val="26"/>
        </w:rPr>
        <w:t xml:space="preserve">духовно-нравственное </w:t>
      </w:r>
      <w:r w:rsidRPr="009D4B80">
        <w:rPr>
          <w:rFonts w:ascii="Times New Roman" w:hAnsi="Times New Roman"/>
          <w:sz w:val="26"/>
          <w:szCs w:val="26"/>
        </w:rPr>
        <w:t>направление,</w:t>
      </w:r>
    </w:p>
    <w:p w:rsidR="00C06386" w:rsidRDefault="00C06386" w:rsidP="00C06386">
      <w:pPr>
        <w:pStyle w:val="a3"/>
        <w:spacing w:line="276" w:lineRule="auto"/>
        <w:ind w:firstLine="567"/>
        <w:jc w:val="center"/>
        <w:rPr>
          <w:rFonts w:ascii="Times New Roman" w:hAnsi="Times New Roman"/>
          <w:sz w:val="26"/>
          <w:szCs w:val="26"/>
        </w:rPr>
      </w:pPr>
      <w:proofErr w:type="gramStart"/>
      <w:r w:rsidRPr="009D4B80">
        <w:rPr>
          <w:rFonts w:ascii="Times New Roman" w:hAnsi="Times New Roman"/>
          <w:sz w:val="26"/>
          <w:szCs w:val="26"/>
        </w:rPr>
        <w:t>рассчитана</w:t>
      </w:r>
      <w:proofErr w:type="gramEnd"/>
      <w:r w:rsidRPr="009D4B80">
        <w:rPr>
          <w:rFonts w:ascii="Times New Roman" w:hAnsi="Times New Roman"/>
          <w:sz w:val="26"/>
          <w:szCs w:val="26"/>
        </w:rPr>
        <w:t xml:space="preserve">  на 4 года, </w:t>
      </w:r>
      <w:r w:rsidRPr="009D4B80">
        <w:rPr>
          <w:rFonts w:ascii="Times New Roman" w:hAnsi="Times New Roman"/>
          <w:b/>
          <w:sz w:val="26"/>
          <w:szCs w:val="26"/>
        </w:rPr>
        <w:t>1-4 классы</w:t>
      </w:r>
      <w:r w:rsidRPr="009D4B80">
        <w:rPr>
          <w:rFonts w:ascii="Times New Roman" w:hAnsi="Times New Roman"/>
          <w:sz w:val="26"/>
          <w:szCs w:val="26"/>
        </w:rPr>
        <w:t>.</w:t>
      </w:r>
    </w:p>
    <w:p w:rsidR="005177A1" w:rsidRDefault="005177A1" w:rsidP="00C06386">
      <w:pPr>
        <w:pStyle w:val="a3"/>
        <w:spacing w:line="276" w:lineRule="auto"/>
        <w:ind w:firstLine="567"/>
        <w:jc w:val="center"/>
        <w:rPr>
          <w:rFonts w:ascii="Times New Roman" w:hAnsi="Times New Roman"/>
          <w:sz w:val="26"/>
          <w:szCs w:val="26"/>
        </w:rPr>
      </w:pPr>
    </w:p>
    <w:p w:rsidR="005177A1" w:rsidRDefault="005177A1" w:rsidP="00C06386">
      <w:pPr>
        <w:pStyle w:val="a3"/>
        <w:spacing w:line="276" w:lineRule="auto"/>
        <w:ind w:firstLine="567"/>
        <w:jc w:val="center"/>
        <w:rPr>
          <w:rFonts w:ascii="Times New Roman" w:hAnsi="Times New Roman"/>
          <w:sz w:val="26"/>
          <w:szCs w:val="26"/>
        </w:rPr>
      </w:pPr>
    </w:p>
    <w:p w:rsidR="005177A1" w:rsidRDefault="005177A1" w:rsidP="00C06386">
      <w:pPr>
        <w:pStyle w:val="a3"/>
        <w:spacing w:line="276" w:lineRule="auto"/>
        <w:ind w:firstLine="567"/>
        <w:jc w:val="center"/>
        <w:rPr>
          <w:rFonts w:ascii="Times New Roman" w:hAnsi="Times New Roman"/>
          <w:sz w:val="26"/>
          <w:szCs w:val="26"/>
        </w:rPr>
      </w:pPr>
    </w:p>
    <w:p w:rsidR="005177A1" w:rsidRDefault="005177A1" w:rsidP="00C06386">
      <w:pPr>
        <w:pStyle w:val="a3"/>
        <w:spacing w:line="276" w:lineRule="auto"/>
        <w:ind w:firstLine="567"/>
        <w:jc w:val="center"/>
        <w:rPr>
          <w:rFonts w:ascii="Times New Roman" w:hAnsi="Times New Roman"/>
          <w:sz w:val="26"/>
          <w:szCs w:val="26"/>
        </w:rPr>
      </w:pPr>
    </w:p>
    <w:p w:rsidR="005177A1" w:rsidRDefault="005177A1" w:rsidP="00C06386">
      <w:pPr>
        <w:pStyle w:val="a3"/>
        <w:spacing w:line="276" w:lineRule="auto"/>
        <w:ind w:firstLine="567"/>
        <w:jc w:val="center"/>
        <w:rPr>
          <w:rFonts w:ascii="Times New Roman" w:hAnsi="Times New Roman"/>
          <w:sz w:val="26"/>
          <w:szCs w:val="26"/>
        </w:rPr>
      </w:pPr>
    </w:p>
    <w:p w:rsidR="005177A1" w:rsidRDefault="005177A1" w:rsidP="00C06386">
      <w:pPr>
        <w:pStyle w:val="a3"/>
        <w:spacing w:line="276" w:lineRule="auto"/>
        <w:ind w:firstLine="567"/>
        <w:jc w:val="center"/>
        <w:rPr>
          <w:rFonts w:ascii="Times New Roman" w:hAnsi="Times New Roman"/>
          <w:sz w:val="26"/>
          <w:szCs w:val="26"/>
        </w:rPr>
      </w:pPr>
    </w:p>
    <w:p w:rsidR="005177A1" w:rsidRDefault="005177A1" w:rsidP="00C06386">
      <w:pPr>
        <w:pStyle w:val="a3"/>
        <w:spacing w:line="276" w:lineRule="auto"/>
        <w:ind w:firstLine="567"/>
        <w:jc w:val="center"/>
        <w:rPr>
          <w:rFonts w:ascii="Times New Roman" w:hAnsi="Times New Roman"/>
          <w:sz w:val="26"/>
          <w:szCs w:val="26"/>
        </w:rPr>
      </w:pPr>
    </w:p>
    <w:p w:rsidR="005177A1" w:rsidRDefault="005177A1" w:rsidP="00C06386">
      <w:pPr>
        <w:pStyle w:val="a3"/>
        <w:spacing w:line="276" w:lineRule="auto"/>
        <w:ind w:firstLine="567"/>
        <w:jc w:val="center"/>
        <w:rPr>
          <w:rFonts w:ascii="Times New Roman" w:hAnsi="Times New Roman"/>
          <w:sz w:val="26"/>
          <w:szCs w:val="26"/>
        </w:rPr>
      </w:pPr>
    </w:p>
    <w:p w:rsidR="005177A1" w:rsidRDefault="005177A1" w:rsidP="00C06386">
      <w:pPr>
        <w:pStyle w:val="a3"/>
        <w:spacing w:line="276" w:lineRule="auto"/>
        <w:ind w:firstLine="567"/>
        <w:jc w:val="center"/>
        <w:rPr>
          <w:rFonts w:ascii="Times New Roman" w:hAnsi="Times New Roman"/>
          <w:sz w:val="26"/>
          <w:szCs w:val="26"/>
        </w:rPr>
      </w:pPr>
    </w:p>
    <w:p w:rsidR="005177A1" w:rsidRDefault="005177A1" w:rsidP="00C06386">
      <w:pPr>
        <w:pStyle w:val="a3"/>
        <w:spacing w:line="276" w:lineRule="auto"/>
        <w:ind w:firstLine="567"/>
        <w:jc w:val="center"/>
        <w:rPr>
          <w:rFonts w:ascii="Times New Roman" w:hAnsi="Times New Roman"/>
          <w:sz w:val="26"/>
          <w:szCs w:val="26"/>
        </w:rPr>
      </w:pPr>
    </w:p>
    <w:p w:rsidR="005177A1" w:rsidRDefault="005177A1" w:rsidP="00C06386">
      <w:pPr>
        <w:pStyle w:val="a3"/>
        <w:spacing w:line="276" w:lineRule="auto"/>
        <w:ind w:firstLine="567"/>
        <w:jc w:val="center"/>
        <w:rPr>
          <w:rFonts w:ascii="Times New Roman" w:hAnsi="Times New Roman"/>
          <w:sz w:val="26"/>
          <w:szCs w:val="26"/>
        </w:rPr>
      </w:pPr>
    </w:p>
    <w:p w:rsidR="005177A1" w:rsidRDefault="005177A1" w:rsidP="00C06386">
      <w:pPr>
        <w:pStyle w:val="a3"/>
        <w:spacing w:line="276" w:lineRule="auto"/>
        <w:ind w:firstLine="567"/>
        <w:jc w:val="center"/>
        <w:rPr>
          <w:rFonts w:ascii="Times New Roman" w:hAnsi="Times New Roman"/>
          <w:sz w:val="26"/>
          <w:szCs w:val="26"/>
        </w:rPr>
      </w:pPr>
    </w:p>
    <w:p w:rsidR="005177A1" w:rsidRDefault="005177A1" w:rsidP="00C06386">
      <w:pPr>
        <w:pStyle w:val="a3"/>
        <w:spacing w:line="276" w:lineRule="auto"/>
        <w:ind w:firstLine="567"/>
        <w:jc w:val="center"/>
        <w:rPr>
          <w:rFonts w:ascii="Times New Roman" w:hAnsi="Times New Roman"/>
          <w:sz w:val="26"/>
          <w:szCs w:val="26"/>
        </w:rPr>
      </w:pPr>
    </w:p>
    <w:p w:rsidR="005177A1" w:rsidRPr="005177A1" w:rsidRDefault="005177A1" w:rsidP="00C06386">
      <w:pPr>
        <w:pStyle w:val="a3"/>
        <w:spacing w:line="276" w:lineRule="auto"/>
        <w:ind w:firstLine="567"/>
        <w:jc w:val="center"/>
        <w:rPr>
          <w:rFonts w:ascii="Times New Roman" w:hAnsi="Times New Roman"/>
          <w:b/>
          <w:sz w:val="26"/>
          <w:szCs w:val="26"/>
        </w:rPr>
      </w:pPr>
      <w:r w:rsidRPr="005177A1">
        <w:rPr>
          <w:rFonts w:ascii="Times New Roman" w:hAnsi="Times New Roman"/>
          <w:b/>
          <w:sz w:val="26"/>
          <w:szCs w:val="26"/>
        </w:rPr>
        <w:t>Составитель программы учитель начальных классов</w:t>
      </w:r>
    </w:p>
    <w:p w:rsidR="005177A1" w:rsidRPr="005177A1" w:rsidRDefault="005177A1" w:rsidP="00C06386">
      <w:pPr>
        <w:pStyle w:val="a3"/>
        <w:spacing w:line="276" w:lineRule="auto"/>
        <w:ind w:firstLine="567"/>
        <w:jc w:val="center"/>
        <w:rPr>
          <w:rFonts w:ascii="Times New Roman" w:hAnsi="Times New Roman"/>
          <w:b/>
          <w:sz w:val="26"/>
          <w:szCs w:val="26"/>
        </w:rPr>
      </w:pPr>
      <w:proofErr w:type="spellStart"/>
      <w:r w:rsidRPr="005177A1">
        <w:rPr>
          <w:rFonts w:ascii="Times New Roman" w:hAnsi="Times New Roman"/>
          <w:b/>
          <w:sz w:val="26"/>
          <w:szCs w:val="26"/>
        </w:rPr>
        <w:t>Бянкина</w:t>
      </w:r>
      <w:proofErr w:type="spellEnd"/>
      <w:r w:rsidRPr="005177A1">
        <w:rPr>
          <w:rFonts w:ascii="Times New Roman" w:hAnsi="Times New Roman"/>
          <w:b/>
          <w:sz w:val="26"/>
          <w:szCs w:val="26"/>
        </w:rPr>
        <w:t xml:space="preserve"> Г.В.</w:t>
      </w:r>
    </w:p>
    <w:p w:rsidR="005177A1" w:rsidRPr="005177A1" w:rsidRDefault="005177A1" w:rsidP="00C06386">
      <w:pPr>
        <w:pStyle w:val="a3"/>
        <w:spacing w:line="276" w:lineRule="auto"/>
        <w:ind w:firstLine="567"/>
        <w:jc w:val="center"/>
        <w:rPr>
          <w:rFonts w:ascii="Times New Roman" w:hAnsi="Times New Roman"/>
          <w:b/>
          <w:sz w:val="26"/>
          <w:szCs w:val="26"/>
        </w:rPr>
      </w:pPr>
    </w:p>
    <w:p w:rsidR="005177A1" w:rsidRPr="005177A1" w:rsidRDefault="005177A1" w:rsidP="00C06386">
      <w:pPr>
        <w:pStyle w:val="a3"/>
        <w:spacing w:line="276" w:lineRule="auto"/>
        <w:ind w:firstLine="567"/>
        <w:jc w:val="center"/>
        <w:rPr>
          <w:rFonts w:ascii="Times New Roman" w:hAnsi="Times New Roman"/>
          <w:b/>
          <w:sz w:val="26"/>
          <w:szCs w:val="26"/>
        </w:rPr>
      </w:pPr>
    </w:p>
    <w:p w:rsidR="005177A1" w:rsidRPr="005177A1" w:rsidRDefault="005177A1" w:rsidP="00C06386">
      <w:pPr>
        <w:pStyle w:val="a3"/>
        <w:spacing w:line="276" w:lineRule="auto"/>
        <w:ind w:firstLine="567"/>
        <w:jc w:val="center"/>
        <w:rPr>
          <w:rFonts w:ascii="Times New Roman" w:hAnsi="Times New Roman"/>
          <w:b/>
          <w:sz w:val="26"/>
          <w:szCs w:val="26"/>
        </w:rPr>
      </w:pPr>
    </w:p>
    <w:p w:rsidR="005177A1" w:rsidRPr="005177A1" w:rsidRDefault="005177A1" w:rsidP="00C06386">
      <w:pPr>
        <w:pStyle w:val="a3"/>
        <w:spacing w:line="276" w:lineRule="auto"/>
        <w:ind w:firstLine="567"/>
        <w:jc w:val="center"/>
        <w:rPr>
          <w:rFonts w:ascii="Times New Roman" w:hAnsi="Times New Roman"/>
          <w:b/>
          <w:sz w:val="26"/>
          <w:szCs w:val="26"/>
        </w:rPr>
      </w:pPr>
    </w:p>
    <w:p w:rsidR="005177A1" w:rsidRPr="005177A1" w:rsidRDefault="005177A1" w:rsidP="00C06386">
      <w:pPr>
        <w:pStyle w:val="a3"/>
        <w:spacing w:line="276" w:lineRule="auto"/>
        <w:ind w:firstLine="567"/>
        <w:jc w:val="center"/>
        <w:rPr>
          <w:rFonts w:ascii="Times New Roman" w:hAnsi="Times New Roman"/>
          <w:b/>
          <w:sz w:val="26"/>
          <w:szCs w:val="26"/>
        </w:rPr>
      </w:pPr>
    </w:p>
    <w:p w:rsidR="005177A1" w:rsidRPr="005177A1" w:rsidRDefault="005177A1" w:rsidP="00C06386">
      <w:pPr>
        <w:pStyle w:val="a3"/>
        <w:spacing w:line="276" w:lineRule="auto"/>
        <w:ind w:firstLine="567"/>
        <w:jc w:val="center"/>
        <w:rPr>
          <w:rFonts w:ascii="Times New Roman" w:hAnsi="Times New Roman"/>
          <w:b/>
          <w:sz w:val="26"/>
          <w:szCs w:val="26"/>
        </w:rPr>
      </w:pPr>
    </w:p>
    <w:p w:rsidR="005177A1" w:rsidRPr="005177A1" w:rsidRDefault="005177A1" w:rsidP="00C06386">
      <w:pPr>
        <w:pStyle w:val="a3"/>
        <w:spacing w:line="276" w:lineRule="auto"/>
        <w:ind w:firstLine="567"/>
        <w:jc w:val="center"/>
        <w:rPr>
          <w:rFonts w:ascii="Times New Roman" w:hAnsi="Times New Roman"/>
          <w:b/>
          <w:sz w:val="26"/>
          <w:szCs w:val="26"/>
        </w:rPr>
      </w:pPr>
    </w:p>
    <w:p w:rsidR="005177A1" w:rsidRPr="005177A1" w:rsidRDefault="005177A1" w:rsidP="00C06386">
      <w:pPr>
        <w:pStyle w:val="a3"/>
        <w:spacing w:line="276" w:lineRule="auto"/>
        <w:ind w:firstLine="567"/>
        <w:jc w:val="center"/>
        <w:rPr>
          <w:rFonts w:ascii="Times New Roman" w:hAnsi="Times New Roman"/>
          <w:b/>
          <w:sz w:val="26"/>
          <w:szCs w:val="26"/>
        </w:rPr>
      </w:pPr>
    </w:p>
    <w:p w:rsidR="005177A1" w:rsidRPr="005177A1" w:rsidRDefault="005177A1" w:rsidP="005177A1">
      <w:pPr>
        <w:pStyle w:val="a3"/>
        <w:spacing w:line="276" w:lineRule="auto"/>
        <w:ind w:firstLine="567"/>
        <w:rPr>
          <w:rFonts w:ascii="Times New Roman" w:hAnsi="Times New Roman"/>
          <w:b/>
          <w:sz w:val="26"/>
          <w:szCs w:val="26"/>
        </w:rPr>
      </w:pPr>
      <w:r>
        <w:rPr>
          <w:rFonts w:ascii="Times New Roman" w:hAnsi="Times New Roman"/>
          <w:b/>
          <w:sz w:val="26"/>
          <w:szCs w:val="26"/>
        </w:rPr>
        <w:t xml:space="preserve">                                              с</w:t>
      </w:r>
      <w:proofErr w:type="gramStart"/>
      <w:r w:rsidRPr="005177A1">
        <w:rPr>
          <w:rFonts w:ascii="Times New Roman" w:hAnsi="Times New Roman"/>
          <w:b/>
          <w:sz w:val="26"/>
          <w:szCs w:val="26"/>
        </w:rPr>
        <w:t>.Ш</w:t>
      </w:r>
      <w:proofErr w:type="gramEnd"/>
      <w:r w:rsidRPr="005177A1">
        <w:rPr>
          <w:rFonts w:ascii="Times New Roman" w:hAnsi="Times New Roman"/>
          <w:b/>
          <w:sz w:val="26"/>
          <w:szCs w:val="26"/>
        </w:rPr>
        <w:t>оноктуй, 2025 г.</w:t>
      </w:r>
    </w:p>
    <w:p w:rsidR="005177A1" w:rsidRPr="005177A1" w:rsidRDefault="005177A1" w:rsidP="00C06386">
      <w:pPr>
        <w:pStyle w:val="a3"/>
        <w:spacing w:line="276" w:lineRule="auto"/>
        <w:ind w:firstLine="567"/>
        <w:jc w:val="center"/>
        <w:rPr>
          <w:rFonts w:ascii="Times New Roman" w:hAnsi="Times New Roman"/>
          <w:b/>
          <w:sz w:val="26"/>
          <w:szCs w:val="26"/>
        </w:rPr>
      </w:pPr>
    </w:p>
    <w:p w:rsidR="005177A1" w:rsidRDefault="005177A1" w:rsidP="00C06386">
      <w:pPr>
        <w:pStyle w:val="a3"/>
        <w:spacing w:line="276" w:lineRule="auto"/>
        <w:ind w:firstLine="567"/>
        <w:jc w:val="center"/>
        <w:rPr>
          <w:rFonts w:ascii="Times New Roman" w:hAnsi="Times New Roman"/>
          <w:sz w:val="26"/>
          <w:szCs w:val="26"/>
        </w:rPr>
      </w:pPr>
    </w:p>
    <w:p w:rsidR="005177A1" w:rsidRDefault="005177A1" w:rsidP="00C06386">
      <w:pPr>
        <w:pStyle w:val="a3"/>
        <w:spacing w:line="276" w:lineRule="auto"/>
        <w:ind w:firstLine="567"/>
        <w:jc w:val="center"/>
        <w:rPr>
          <w:rFonts w:ascii="Times New Roman" w:hAnsi="Times New Roman"/>
          <w:sz w:val="26"/>
          <w:szCs w:val="26"/>
        </w:rPr>
      </w:pPr>
    </w:p>
    <w:p w:rsidR="005177A1" w:rsidRDefault="005177A1" w:rsidP="00C06386">
      <w:pPr>
        <w:pStyle w:val="a3"/>
        <w:spacing w:line="276" w:lineRule="auto"/>
        <w:ind w:firstLine="567"/>
        <w:jc w:val="center"/>
        <w:rPr>
          <w:rFonts w:ascii="Times New Roman" w:hAnsi="Times New Roman"/>
          <w:sz w:val="26"/>
          <w:szCs w:val="26"/>
        </w:rPr>
      </w:pPr>
    </w:p>
    <w:p w:rsidR="005177A1" w:rsidRDefault="005177A1" w:rsidP="00C06386">
      <w:pPr>
        <w:pStyle w:val="a3"/>
        <w:spacing w:line="276" w:lineRule="auto"/>
        <w:ind w:firstLine="567"/>
        <w:jc w:val="center"/>
        <w:rPr>
          <w:rFonts w:ascii="Times New Roman" w:hAnsi="Times New Roman"/>
          <w:sz w:val="26"/>
          <w:szCs w:val="26"/>
        </w:rPr>
      </w:pPr>
    </w:p>
    <w:p w:rsidR="005177A1" w:rsidRDefault="005177A1" w:rsidP="005177A1">
      <w:pPr>
        <w:pStyle w:val="a3"/>
        <w:spacing w:line="276" w:lineRule="auto"/>
        <w:rPr>
          <w:rFonts w:ascii="Times New Roman" w:hAnsi="Times New Roman"/>
          <w:sz w:val="26"/>
          <w:szCs w:val="26"/>
        </w:rPr>
      </w:pPr>
    </w:p>
    <w:p w:rsidR="005177A1" w:rsidRDefault="005177A1" w:rsidP="00C06386">
      <w:pPr>
        <w:pStyle w:val="a3"/>
        <w:spacing w:line="276" w:lineRule="auto"/>
        <w:ind w:firstLine="567"/>
        <w:jc w:val="center"/>
        <w:rPr>
          <w:rFonts w:ascii="Times New Roman" w:hAnsi="Times New Roman"/>
          <w:sz w:val="26"/>
          <w:szCs w:val="26"/>
        </w:rPr>
      </w:pPr>
    </w:p>
    <w:p w:rsidR="00C06386" w:rsidRDefault="00C06386" w:rsidP="00C06386">
      <w:pPr>
        <w:pStyle w:val="a3"/>
        <w:rPr>
          <w:rFonts w:ascii="Times New Roman" w:hAnsi="Times New Roman" w:cs="Times New Roman"/>
          <w:b/>
          <w:sz w:val="24"/>
          <w:szCs w:val="24"/>
        </w:rPr>
      </w:pPr>
    </w:p>
    <w:p w:rsidR="00C06386" w:rsidRDefault="00C06386" w:rsidP="008C715D">
      <w:pPr>
        <w:pStyle w:val="a3"/>
        <w:ind w:firstLine="851"/>
        <w:jc w:val="center"/>
        <w:rPr>
          <w:rFonts w:ascii="Times New Roman" w:hAnsi="Times New Roman" w:cs="Times New Roman"/>
          <w:b/>
          <w:sz w:val="24"/>
          <w:szCs w:val="24"/>
        </w:rPr>
      </w:pPr>
    </w:p>
    <w:p w:rsidR="008C715D" w:rsidRDefault="0080190C" w:rsidP="008C715D">
      <w:pPr>
        <w:pStyle w:val="a3"/>
        <w:ind w:firstLine="851"/>
        <w:jc w:val="center"/>
        <w:rPr>
          <w:rFonts w:ascii="Times New Roman" w:hAnsi="Times New Roman" w:cs="Times New Roman"/>
          <w:b/>
          <w:sz w:val="24"/>
          <w:szCs w:val="24"/>
        </w:rPr>
      </w:pPr>
      <w:r w:rsidRPr="008C715D">
        <w:rPr>
          <w:rFonts w:ascii="Times New Roman" w:hAnsi="Times New Roman" w:cs="Times New Roman"/>
          <w:b/>
          <w:sz w:val="24"/>
          <w:szCs w:val="24"/>
        </w:rPr>
        <w:t>Пояснительная записка</w:t>
      </w:r>
    </w:p>
    <w:p w:rsidR="008C715D" w:rsidRPr="008C715D" w:rsidRDefault="008C715D" w:rsidP="008C715D">
      <w:pPr>
        <w:pStyle w:val="a3"/>
        <w:ind w:firstLine="851"/>
        <w:jc w:val="center"/>
        <w:rPr>
          <w:rFonts w:ascii="Times New Roman" w:hAnsi="Times New Roman" w:cs="Times New Roman"/>
          <w:b/>
          <w:sz w:val="24"/>
          <w:szCs w:val="24"/>
        </w:rPr>
      </w:pPr>
    </w:p>
    <w:p w:rsidR="008C715D" w:rsidRPr="007F61B3" w:rsidRDefault="008C715D" w:rsidP="007F61B3">
      <w:pPr>
        <w:pStyle w:val="a3"/>
        <w:ind w:firstLine="851"/>
        <w:jc w:val="both"/>
        <w:rPr>
          <w:rFonts w:ascii="Times New Roman" w:hAnsi="Times New Roman" w:cs="Times New Roman"/>
          <w:bCs/>
          <w:spacing w:val="-3"/>
          <w:sz w:val="24"/>
          <w:szCs w:val="24"/>
        </w:rPr>
      </w:pPr>
      <w:r w:rsidRPr="007F61B3">
        <w:rPr>
          <w:rFonts w:ascii="Times New Roman" w:hAnsi="Times New Roman" w:cs="Times New Roman"/>
          <w:sz w:val="24"/>
          <w:szCs w:val="24"/>
        </w:rPr>
        <w:t xml:space="preserve">В настоящее время к числу наиболее актуальных вопросов образования относятся  воспитание свободной, творческой, инициативной, ответственной и саморазвивающейся личности. Без такой личности невозможно успешное общественное развитие. Приоритетной целью российской системы образования является развитие </w:t>
      </w:r>
      <w:r w:rsidR="00165457" w:rsidRPr="007F61B3">
        <w:rPr>
          <w:rFonts w:ascii="Times New Roman" w:hAnsi="Times New Roman" w:cs="Times New Roman"/>
          <w:sz w:val="24"/>
          <w:szCs w:val="24"/>
        </w:rPr>
        <w:t>учащихся</w:t>
      </w:r>
      <w:r w:rsidRPr="007F61B3">
        <w:rPr>
          <w:rFonts w:ascii="Times New Roman" w:hAnsi="Times New Roman" w:cs="Times New Roman"/>
          <w:sz w:val="24"/>
          <w:szCs w:val="24"/>
        </w:rPr>
        <w:t xml:space="preserve">: личностное, познавательное, общекультурное. Личность ученика становится центром внимания педагогики. Для реализации этой цели разработан Федеральный государственный стандарт второго поколения, предусматривающий в учебном плане образовательных учреждений раздел «Внеурочная деятельность» по различным направлениям развития личности. </w:t>
      </w:r>
    </w:p>
    <w:p w:rsidR="008C715D" w:rsidRPr="007F61B3" w:rsidRDefault="008C715D" w:rsidP="007F61B3">
      <w:pPr>
        <w:pStyle w:val="a3"/>
        <w:ind w:firstLine="851"/>
        <w:jc w:val="both"/>
        <w:rPr>
          <w:rFonts w:ascii="Times New Roman" w:hAnsi="Times New Roman" w:cs="Times New Roman"/>
          <w:sz w:val="24"/>
          <w:szCs w:val="24"/>
        </w:rPr>
      </w:pPr>
      <w:r w:rsidRPr="007F61B3">
        <w:rPr>
          <w:rFonts w:ascii="Times New Roman" w:hAnsi="Times New Roman" w:cs="Times New Roman"/>
          <w:sz w:val="24"/>
          <w:szCs w:val="24"/>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w:t>
      </w:r>
    </w:p>
    <w:p w:rsidR="008C715D" w:rsidRPr="007F61B3" w:rsidRDefault="008C715D" w:rsidP="00053044">
      <w:pPr>
        <w:pStyle w:val="a3"/>
        <w:ind w:firstLine="851"/>
        <w:jc w:val="both"/>
        <w:rPr>
          <w:rFonts w:ascii="Times New Roman" w:hAnsi="Times New Roman" w:cs="Times New Roman"/>
          <w:sz w:val="24"/>
          <w:szCs w:val="24"/>
        </w:rPr>
      </w:pPr>
      <w:r w:rsidRPr="007F61B3">
        <w:rPr>
          <w:rFonts w:ascii="Times New Roman" w:hAnsi="Times New Roman" w:cs="Times New Roman"/>
          <w:sz w:val="24"/>
          <w:szCs w:val="24"/>
        </w:rPr>
        <w:t>Программа «</w:t>
      </w:r>
      <w:r w:rsidR="004034A4" w:rsidRPr="007F61B3">
        <w:rPr>
          <w:rFonts w:ascii="Times New Roman" w:hAnsi="Times New Roman" w:cs="Times New Roman"/>
          <w:sz w:val="24"/>
          <w:szCs w:val="24"/>
        </w:rPr>
        <w:t>Азбука</w:t>
      </w:r>
      <w:r w:rsidRPr="007F61B3">
        <w:rPr>
          <w:rFonts w:ascii="Times New Roman" w:hAnsi="Times New Roman" w:cs="Times New Roman"/>
          <w:sz w:val="24"/>
          <w:szCs w:val="24"/>
        </w:rPr>
        <w:t xml:space="preserve"> общения» разработана в соответствии с требованиями ФГОС начального общего образования и реализует </w:t>
      </w:r>
      <w:r w:rsidR="00FA0D1B">
        <w:rPr>
          <w:rFonts w:ascii="Times New Roman" w:hAnsi="Times New Roman" w:cs="Times New Roman"/>
          <w:sz w:val="24"/>
          <w:szCs w:val="24"/>
        </w:rPr>
        <w:t xml:space="preserve">духовно-нравственное </w:t>
      </w:r>
      <w:r w:rsidRPr="007F61B3">
        <w:rPr>
          <w:rFonts w:ascii="Times New Roman" w:hAnsi="Times New Roman" w:cs="Times New Roman"/>
          <w:sz w:val="24"/>
          <w:szCs w:val="24"/>
        </w:rPr>
        <w:t>направление во внеурочной деятельности в 1-</w:t>
      </w:r>
      <w:r w:rsidR="004034A4" w:rsidRPr="007F61B3">
        <w:rPr>
          <w:rFonts w:ascii="Times New Roman" w:hAnsi="Times New Roman" w:cs="Times New Roman"/>
          <w:sz w:val="24"/>
          <w:szCs w:val="24"/>
        </w:rPr>
        <w:t>4</w:t>
      </w:r>
      <w:r w:rsidRPr="007F61B3">
        <w:rPr>
          <w:rFonts w:ascii="Times New Roman" w:hAnsi="Times New Roman" w:cs="Times New Roman"/>
          <w:sz w:val="24"/>
          <w:szCs w:val="24"/>
        </w:rPr>
        <w:t xml:space="preserve"> классах</w:t>
      </w:r>
      <w:r w:rsidR="00053044">
        <w:rPr>
          <w:rFonts w:ascii="Times New Roman" w:eastAsia="Times New Roman" w:hAnsi="Times New Roman" w:cs="Times New Roman"/>
          <w:sz w:val="24"/>
          <w:szCs w:val="24"/>
        </w:rPr>
        <w:t xml:space="preserve"> в отдельно взятых классах</w:t>
      </w:r>
      <w:r w:rsidRPr="007F61B3">
        <w:rPr>
          <w:rFonts w:ascii="Times New Roman" w:hAnsi="Times New Roman" w:cs="Times New Roman"/>
          <w:sz w:val="24"/>
          <w:szCs w:val="24"/>
        </w:rPr>
        <w:t xml:space="preserve">. Главное назначение данного курса </w:t>
      </w:r>
      <w:r w:rsidR="00D771A4" w:rsidRPr="007F61B3">
        <w:rPr>
          <w:rFonts w:ascii="Times New Roman" w:hAnsi="Times New Roman" w:cs="Times New Roman"/>
          <w:sz w:val="24"/>
          <w:szCs w:val="24"/>
        </w:rPr>
        <w:t xml:space="preserve"> - </w:t>
      </w:r>
      <w:r w:rsidRPr="007F61B3">
        <w:rPr>
          <w:rFonts w:ascii="Times New Roman" w:hAnsi="Times New Roman" w:cs="Times New Roman"/>
          <w:sz w:val="24"/>
          <w:szCs w:val="24"/>
        </w:rPr>
        <w:t xml:space="preserve">формирование навыков общения и культуры поведения </w:t>
      </w:r>
      <w:r w:rsidR="004034A4" w:rsidRPr="007F61B3">
        <w:rPr>
          <w:rFonts w:ascii="Times New Roman" w:hAnsi="Times New Roman" w:cs="Times New Roman"/>
          <w:sz w:val="24"/>
          <w:szCs w:val="24"/>
        </w:rPr>
        <w:t>учащихся</w:t>
      </w:r>
      <w:r w:rsidRPr="007F61B3">
        <w:rPr>
          <w:rFonts w:ascii="Times New Roman" w:hAnsi="Times New Roman" w:cs="Times New Roman"/>
          <w:sz w:val="24"/>
          <w:szCs w:val="24"/>
        </w:rPr>
        <w:t xml:space="preserve"> в начальных классах, развитие и совершенствование их нравственных  качеств, ориентация </w:t>
      </w:r>
      <w:proofErr w:type="gramStart"/>
      <w:r w:rsidRPr="007F61B3">
        <w:rPr>
          <w:rFonts w:ascii="Times New Roman" w:hAnsi="Times New Roman" w:cs="Times New Roman"/>
          <w:sz w:val="24"/>
          <w:szCs w:val="24"/>
        </w:rPr>
        <w:t>на</w:t>
      </w:r>
      <w:proofErr w:type="gramEnd"/>
      <w:r w:rsidRPr="007F61B3">
        <w:rPr>
          <w:rFonts w:ascii="Times New Roman" w:hAnsi="Times New Roman" w:cs="Times New Roman"/>
          <w:sz w:val="24"/>
          <w:szCs w:val="24"/>
        </w:rPr>
        <w:t xml:space="preserve"> общечеловеческие ценности, развитие самосознания учащихся, личностное развитие каждого, сплочение </w:t>
      </w:r>
      <w:r w:rsidR="00165457" w:rsidRPr="007F61B3">
        <w:rPr>
          <w:rFonts w:ascii="Times New Roman" w:hAnsi="Times New Roman" w:cs="Times New Roman"/>
          <w:sz w:val="24"/>
          <w:szCs w:val="24"/>
        </w:rPr>
        <w:t xml:space="preserve">и </w:t>
      </w:r>
      <w:r w:rsidRPr="007F61B3">
        <w:rPr>
          <w:rFonts w:ascii="Times New Roman" w:hAnsi="Times New Roman" w:cs="Times New Roman"/>
          <w:sz w:val="24"/>
          <w:szCs w:val="24"/>
        </w:rPr>
        <w:t>совершенствование классного коллектива как значимой социально – психологической группы.</w:t>
      </w:r>
      <w:r w:rsidR="00C06386">
        <w:rPr>
          <w:rFonts w:ascii="Times New Roman" w:hAnsi="Times New Roman" w:cs="Times New Roman"/>
          <w:sz w:val="24"/>
          <w:szCs w:val="24"/>
        </w:rPr>
        <w:t xml:space="preserve"> </w:t>
      </w:r>
      <w:r w:rsidR="00053044" w:rsidRPr="007A3D4C">
        <w:rPr>
          <w:rFonts w:ascii="Times New Roman" w:hAnsi="Times New Roman" w:cs="Times New Roman"/>
          <w:sz w:val="24"/>
          <w:szCs w:val="24"/>
        </w:rPr>
        <w:t>Специфика ведения занятий заключается в том, что дети в игровой форме (упражнения, игры,  проигрывание ролей</w:t>
      </w:r>
      <w:r w:rsidR="00053044">
        <w:rPr>
          <w:rFonts w:ascii="Times New Roman" w:hAnsi="Times New Roman" w:cs="Times New Roman"/>
          <w:sz w:val="24"/>
          <w:szCs w:val="24"/>
        </w:rPr>
        <w:t xml:space="preserve">, </w:t>
      </w:r>
      <w:r w:rsidR="00053044" w:rsidRPr="007A3D4C">
        <w:rPr>
          <w:rFonts w:ascii="Times New Roman" w:hAnsi="Times New Roman" w:cs="Times New Roman"/>
          <w:sz w:val="24"/>
          <w:szCs w:val="24"/>
        </w:rPr>
        <w:t xml:space="preserve">рефлексия, </w:t>
      </w:r>
      <w:proofErr w:type="spellStart"/>
      <w:proofErr w:type="gramStart"/>
      <w:r w:rsidR="00053044" w:rsidRPr="007A3D4C">
        <w:rPr>
          <w:rFonts w:ascii="Times New Roman" w:hAnsi="Times New Roman" w:cs="Times New Roman"/>
          <w:sz w:val="24"/>
          <w:szCs w:val="24"/>
        </w:rPr>
        <w:t>Я-высказывания</w:t>
      </w:r>
      <w:proofErr w:type="spellEnd"/>
      <w:proofErr w:type="gramEnd"/>
      <w:r w:rsidR="00053044" w:rsidRPr="007A3D4C">
        <w:rPr>
          <w:rFonts w:ascii="Times New Roman" w:hAnsi="Times New Roman" w:cs="Times New Roman"/>
          <w:sz w:val="24"/>
          <w:szCs w:val="24"/>
        </w:rPr>
        <w:t xml:space="preserve"> и др.) усваивают  определенные знания и поведенческие навыки. В процессе выполнения заданий ребята не только получают удовольствие от совместной игры, но, что самое важное, учатся учитывать в своем поведении настроение других детей, тренируют умение договариваться, идти на компромисс ради достижения общей цели, получают новый опыт принятия коллективных решений. </w:t>
      </w:r>
    </w:p>
    <w:p w:rsidR="008C715D" w:rsidRDefault="008C715D" w:rsidP="007F61B3">
      <w:pPr>
        <w:pStyle w:val="a3"/>
        <w:ind w:firstLine="851"/>
        <w:jc w:val="both"/>
        <w:rPr>
          <w:rFonts w:ascii="Times New Roman" w:hAnsi="Times New Roman" w:cs="Times New Roman"/>
          <w:sz w:val="24"/>
          <w:szCs w:val="24"/>
        </w:rPr>
      </w:pPr>
      <w:r w:rsidRPr="007F61B3">
        <w:rPr>
          <w:rFonts w:ascii="Times New Roman" w:hAnsi="Times New Roman" w:cs="Times New Roman"/>
          <w:sz w:val="24"/>
          <w:szCs w:val="24"/>
        </w:rPr>
        <w:t>На занятиях</w:t>
      </w:r>
      <w:r w:rsidR="004034A4" w:rsidRPr="007F61B3">
        <w:rPr>
          <w:rFonts w:ascii="Times New Roman" w:hAnsi="Times New Roman" w:cs="Times New Roman"/>
          <w:sz w:val="24"/>
          <w:szCs w:val="24"/>
        </w:rPr>
        <w:t>, предусмотренных программой,</w:t>
      </w:r>
      <w:r w:rsidR="00C06386">
        <w:rPr>
          <w:rFonts w:ascii="Times New Roman" w:hAnsi="Times New Roman" w:cs="Times New Roman"/>
          <w:sz w:val="24"/>
          <w:szCs w:val="24"/>
        </w:rPr>
        <w:t xml:space="preserve"> </w:t>
      </w:r>
      <w:r w:rsidR="004034A4" w:rsidRPr="007F61B3">
        <w:rPr>
          <w:rFonts w:ascii="Times New Roman" w:hAnsi="Times New Roman" w:cs="Times New Roman"/>
          <w:sz w:val="24"/>
          <w:szCs w:val="24"/>
        </w:rPr>
        <w:t>проводится</w:t>
      </w:r>
      <w:r w:rsidRPr="007F61B3">
        <w:rPr>
          <w:rFonts w:ascii="Times New Roman" w:hAnsi="Times New Roman" w:cs="Times New Roman"/>
          <w:sz w:val="24"/>
          <w:szCs w:val="24"/>
        </w:rPr>
        <w:t xml:space="preserve"> коррекци</w:t>
      </w:r>
      <w:r w:rsidR="004034A4" w:rsidRPr="007F61B3">
        <w:rPr>
          <w:rFonts w:ascii="Times New Roman" w:hAnsi="Times New Roman" w:cs="Times New Roman"/>
          <w:sz w:val="24"/>
          <w:szCs w:val="24"/>
        </w:rPr>
        <w:t>я</w:t>
      </w:r>
      <w:r w:rsidRPr="007F61B3">
        <w:rPr>
          <w:rFonts w:ascii="Times New Roman" w:hAnsi="Times New Roman" w:cs="Times New Roman"/>
          <w:sz w:val="24"/>
          <w:szCs w:val="24"/>
        </w:rPr>
        <w:t xml:space="preserve"> эмоционально-личностной сферы детей, разви</w:t>
      </w:r>
      <w:r w:rsidR="004034A4" w:rsidRPr="007F61B3">
        <w:rPr>
          <w:rFonts w:ascii="Times New Roman" w:hAnsi="Times New Roman" w:cs="Times New Roman"/>
          <w:sz w:val="24"/>
          <w:szCs w:val="24"/>
        </w:rPr>
        <w:t>тие</w:t>
      </w:r>
      <w:r w:rsidRPr="007F61B3">
        <w:rPr>
          <w:rFonts w:ascii="Times New Roman" w:hAnsi="Times New Roman" w:cs="Times New Roman"/>
          <w:sz w:val="24"/>
          <w:szCs w:val="24"/>
        </w:rPr>
        <w:t xml:space="preserve"> у них навык</w:t>
      </w:r>
      <w:r w:rsidR="004034A4" w:rsidRPr="007F61B3">
        <w:rPr>
          <w:rFonts w:ascii="Times New Roman" w:hAnsi="Times New Roman" w:cs="Times New Roman"/>
          <w:sz w:val="24"/>
          <w:szCs w:val="24"/>
        </w:rPr>
        <w:t>ов</w:t>
      </w:r>
      <w:r w:rsidRPr="007F61B3">
        <w:rPr>
          <w:rFonts w:ascii="Times New Roman" w:hAnsi="Times New Roman" w:cs="Times New Roman"/>
          <w:sz w:val="24"/>
          <w:szCs w:val="24"/>
        </w:rPr>
        <w:t xml:space="preserve"> адекватного общения со сверстниками и взрослыми. Программа призвана способствовать гармонизации отношений детей с окружающей средой, их социализации.</w:t>
      </w:r>
    </w:p>
    <w:p w:rsidR="00053044" w:rsidRPr="008C715D" w:rsidRDefault="00053044" w:rsidP="00053044">
      <w:pPr>
        <w:pStyle w:val="a3"/>
        <w:ind w:firstLine="851"/>
        <w:jc w:val="both"/>
        <w:rPr>
          <w:rFonts w:ascii="Times New Roman" w:eastAsia="FreeSans" w:hAnsi="Times New Roman" w:cs="Times New Roman"/>
          <w:sz w:val="24"/>
          <w:szCs w:val="24"/>
        </w:rPr>
      </w:pPr>
      <w:r w:rsidRPr="00517644">
        <w:rPr>
          <w:rFonts w:ascii="Times New Roman" w:hAnsi="Times New Roman" w:cs="Times New Roman"/>
          <w:b/>
          <w:bCs/>
          <w:sz w:val="24"/>
          <w:szCs w:val="24"/>
        </w:rPr>
        <w:t>Цель программы:</w:t>
      </w:r>
      <w:r w:rsidR="00C06386">
        <w:rPr>
          <w:rFonts w:ascii="Times New Roman" w:hAnsi="Times New Roman" w:cs="Times New Roman"/>
          <w:b/>
          <w:bCs/>
          <w:sz w:val="24"/>
          <w:szCs w:val="24"/>
        </w:rPr>
        <w:t xml:space="preserve"> </w:t>
      </w:r>
      <w:r w:rsidRPr="008C715D">
        <w:rPr>
          <w:rFonts w:ascii="Times New Roman" w:eastAsia="FreeSans" w:hAnsi="Times New Roman" w:cs="Times New Roman"/>
          <w:sz w:val="24"/>
          <w:szCs w:val="24"/>
        </w:rPr>
        <w:t>формирование знаний, умений и навыков культурного общения и норм поведения в различных жизненных ситуациях.</w:t>
      </w:r>
    </w:p>
    <w:p w:rsidR="00053044" w:rsidRPr="008C715D" w:rsidRDefault="00053044" w:rsidP="00053044">
      <w:pPr>
        <w:pStyle w:val="a3"/>
        <w:ind w:firstLine="851"/>
        <w:jc w:val="both"/>
        <w:rPr>
          <w:rFonts w:ascii="Times New Roman" w:hAnsi="Times New Roman" w:cs="Times New Roman"/>
          <w:color w:val="000000"/>
          <w:sz w:val="24"/>
          <w:szCs w:val="24"/>
        </w:rPr>
      </w:pPr>
      <w:r w:rsidRPr="008C715D">
        <w:rPr>
          <w:rFonts w:ascii="Times New Roman" w:hAnsi="Times New Roman" w:cs="Times New Roman"/>
          <w:color w:val="000000"/>
          <w:sz w:val="24"/>
          <w:szCs w:val="24"/>
        </w:rPr>
        <w:t xml:space="preserve">Содержание   рабочей программы  предполагает решение следующих </w:t>
      </w:r>
      <w:r w:rsidRPr="004875B9">
        <w:rPr>
          <w:rFonts w:ascii="Times New Roman" w:hAnsi="Times New Roman" w:cs="Times New Roman"/>
          <w:b/>
          <w:color w:val="000000"/>
          <w:sz w:val="24"/>
          <w:szCs w:val="24"/>
        </w:rPr>
        <w:t>задач</w:t>
      </w:r>
      <w:r w:rsidRPr="008C715D">
        <w:rPr>
          <w:rFonts w:ascii="Times New Roman" w:hAnsi="Times New Roman" w:cs="Times New Roman"/>
          <w:color w:val="000000"/>
          <w:sz w:val="24"/>
          <w:szCs w:val="24"/>
        </w:rPr>
        <w:t>:</w:t>
      </w:r>
    </w:p>
    <w:p w:rsidR="00053044" w:rsidRPr="008C715D" w:rsidRDefault="00053044" w:rsidP="00053044">
      <w:pPr>
        <w:pStyle w:val="a3"/>
        <w:numPr>
          <w:ilvl w:val="0"/>
          <w:numId w:val="4"/>
        </w:numPr>
        <w:ind w:left="1134" w:hanging="567"/>
        <w:jc w:val="both"/>
        <w:rPr>
          <w:rFonts w:ascii="Times New Roman" w:hAnsi="Times New Roman" w:cs="Times New Roman"/>
          <w:color w:val="000000"/>
          <w:sz w:val="24"/>
          <w:szCs w:val="24"/>
        </w:rPr>
      </w:pPr>
      <w:r w:rsidRPr="008C715D">
        <w:rPr>
          <w:rFonts w:ascii="Times New Roman" w:hAnsi="Times New Roman" w:cs="Times New Roman"/>
          <w:color w:val="000000"/>
          <w:sz w:val="24"/>
          <w:szCs w:val="24"/>
        </w:rPr>
        <w:t>обучение навыкам общения и сотрудничества;</w:t>
      </w:r>
    </w:p>
    <w:p w:rsidR="00053044" w:rsidRPr="008C715D" w:rsidRDefault="00053044" w:rsidP="00053044">
      <w:pPr>
        <w:pStyle w:val="a3"/>
        <w:numPr>
          <w:ilvl w:val="0"/>
          <w:numId w:val="4"/>
        </w:numPr>
        <w:ind w:left="1134" w:hanging="567"/>
        <w:jc w:val="both"/>
        <w:rPr>
          <w:rFonts w:ascii="Times New Roman" w:hAnsi="Times New Roman" w:cs="Times New Roman"/>
          <w:color w:val="000000"/>
          <w:sz w:val="24"/>
          <w:szCs w:val="24"/>
        </w:rPr>
      </w:pPr>
      <w:r w:rsidRPr="008C715D">
        <w:rPr>
          <w:rFonts w:ascii="Times New Roman" w:hAnsi="Times New Roman" w:cs="Times New Roman"/>
          <w:color w:val="000000"/>
          <w:sz w:val="24"/>
          <w:szCs w:val="24"/>
        </w:rPr>
        <w:t>формирование у младших школьников навыков речевого этикета и культуры поведения;</w:t>
      </w:r>
    </w:p>
    <w:p w:rsidR="00053044" w:rsidRPr="008C715D" w:rsidRDefault="00053044" w:rsidP="00053044">
      <w:pPr>
        <w:pStyle w:val="a3"/>
        <w:numPr>
          <w:ilvl w:val="0"/>
          <w:numId w:val="4"/>
        </w:numPr>
        <w:ind w:left="1134" w:hanging="567"/>
        <w:jc w:val="both"/>
        <w:rPr>
          <w:rFonts w:ascii="Times New Roman" w:hAnsi="Times New Roman" w:cs="Times New Roman"/>
          <w:color w:val="000000"/>
          <w:sz w:val="24"/>
          <w:szCs w:val="24"/>
        </w:rPr>
      </w:pPr>
      <w:r w:rsidRPr="008C715D">
        <w:rPr>
          <w:rFonts w:ascii="Times New Roman" w:hAnsi="Times New Roman" w:cs="Times New Roman"/>
          <w:color w:val="000000"/>
          <w:sz w:val="24"/>
          <w:szCs w:val="24"/>
        </w:rPr>
        <w:t>развитие коммуникативных умений в  процессе общения;</w:t>
      </w:r>
    </w:p>
    <w:p w:rsidR="00053044" w:rsidRPr="008C715D" w:rsidRDefault="00053044" w:rsidP="00053044">
      <w:pPr>
        <w:pStyle w:val="a3"/>
        <w:numPr>
          <w:ilvl w:val="0"/>
          <w:numId w:val="4"/>
        </w:numPr>
        <w:ind w:left="1134" w:hanging="567"/>
        <w:jc w:val="both"/>
        <w:rPr>
          <w:rFonts w:ascii="Times New Roman" w:hAnsi="Times New Roman" w:cs="Times New Roman"/>
          <w:color w:val="000000"/>
          <w:sz w:val="24"/>
          <w:szCs w:val="24"/>
        </w:rPr>
      </w:pPr>
      <w:r w:rsidRPr="008C715D">
        <w:rPr>
          <w:rFonts w:ascii="Times New Roman" w:hAnsi="Times New Roman" w:cs="Times New Roman"/>
          <w:color w:val="000000"/>
          <w:sz w:val="24"/>
          <w:szCs w:val="24"/>
        </w:rPr>
        <w:t>введение в мир человеческих отношений, нравственных ценностей, формирование личности.</w:t>
      </w:r>
    </w:p>
    <w:p w:rsidR="006B7CC9" w:rsidRPr="005177A1" w:rsidRDefault="00053044" w:rsidP="005177A1">
      <w:pPr>
        <w:pStyle w:val="a3"/>
        <w:numPr>
          <w:ilvl w:val="0"/>
          <w:numId w:val="4"/>
        </w:numPr>
        <w:ind w:left="1134" w:hanging="567"/>
        <w:jc w:val="both"/>
        <w:rPr>
          <w:rFonts w:ascii="Times New Roman" w:hAnsi="Times New Roman" w:cs="Times New Roman"/>
          <w:color w:val="000000"/>
          <w:sz w:val="24"/>
          <w:szCs w:val="24"/>
        </w:rPr>
      </w:pPr>
      <w:r w:rsidRPr="008C715D">
        <w:rPr>
          <w:rFonts w:ascii="Times New Roman" w:eastAsia="FreeSans" w:hAnsi="Times New Roman" w:cs="Times New Roman"/>
          <w:sz w:val="24"/>
          <w:szCs w:val="24"/>
        </w:rPr>
        <w:t>формирование устойчивой положительной самооценки школьников.</w:t>
      </w:r>
    </w:p>
    <w:p w:rsidR="006B7CC9" w:rsidRDefault="006B7CC9" w:rsidP="006B7CC9">
      <w:pPr>
        <w:pStyle w:val="a3"/>
        <w:ind w:firstLine="851"/>
        <w:jc w:val="both"/>
        <w:rPr>
          <w:rFonts w:ascii="Times New Roman" w:hAnsi="Times New Roman" w:cs="Times New Roman"/>
          <w:b/>
          <w:i/>
          <w:sz w:val="24"/>
          <w:szCs w:val="24"/>
        </w:rPr>
      </w:pPr>
    </w:p>
    <w:p w:rsidR="008C715D" w:rsidRPr="006B7CC9" w:rsidRDefault="008C715D" w:rsidP="006B7CC9">
      <w:pPr>
        <w:pStyle w:val="a3"/>
        <w:ind w:firstLine="851"/>
        <w:jc w:val="both"/>
        <w:rPr>
          <w:rFonts w:ascii="Times New Roman" w:hAnsi="Times New Roman" w:cs="Times New Roman"/>
          <w:sz w:val="24"/>
          <w:szCs w:val="24"/>
        </w:rPr>
      </w:pPr>
      <w:proofErr w:type="spellStart"/>
      <w:r w:rsidRPr="007F61B3">
        <w:rPr>
          <w:rFonts w:ascii="Times New Roman" w:hAnsi="Times New Roman" w:cs="Times New Roman"/>
          <w:b/>
          <w:i/>
          <w:sz w:val="24"/>
          <w:szCs w:val="24"/>
        </w:rPr>
        <w:t>Смыслообразующие</w:t>
      </w:r>
      <w:proofErr w:type="spellEnd"/>
      <w:r w:rsidRPr="007F61B3">
        <w:rPr>
          <w:rFonts w:ascii="Times New Roman" w:hAnsi="Times New Roman" w:cs="Times New Roman"/>
          <w:b/>
          <w:i/>
          <w:sz w:val="24"/>
          <w:szCs w:val="24"/>
        </w:rPr>
        <w:t xml:space="preserve"> </w:t>
      </w:r>
      <w:r w:rsidR="00C06386">
        <w:rPr>
          <w:rFonts w:ascii="Times New Roman" w:hAnsi="Times New Roman" w:cs="Times New Roman"/>
          <w:b/>
          <w:i/>
          <w:sz w:val="24"/>
          <w:szCs w:val="24"/>
        </w:rPr>
        <w:t xml:space="preserve"> </w:t>
      </w:r>
      <w:r w:rsidRPr="007F61B3">
        <w:rPr>
          <w:rFonts w:ascii="Times New Roman" w:hAnsi="Times New Roman" w:cs="Times New Roman"/>
          <w:b/>
          <w:i/>
          <w:sz w:val="24"/>
          <w:szCs w:val="24"/>
        </w:rPr>
        <w:t>идеи программы</w:t>
      </w:r>
      <w:r w:rsidRPr="007F61B3">
        <w:rPr>
          <w:rFonts w:ascii="Times New Roman" w:hAnsi="Times New Roman" w:cs="Times New Roman"/>
          <w:b/>
          <w:sz w:val="24"/>
          <w:szCs w:val="24"/>
        </w:rPr>
        <w:t>:</w:t>
      </w:r>
    </w:p>
    <w:p w:rsidR="008C715D" w:rsidRPr="007F61B3" w:rsidRDefault="008C715D" w:rsidP="007F61B3">
      <w:pPr>
        <w:pStyle w:val="a3"/>
        <w:ind w:firstLine="851"/>
        <w:jc w:val="both"/>
        <w:rPr>
          <w:rFonts w:ascii="Times New Roman" w:hAnsi="Times New Roman" w:cs="Times New Roman"/>
          <w:sz w:val="24"/>
          <w:szCs w:val="24"/>
        </w:rPr>
      </w:pPr>
      <w:r w:rsidRPr="007F61B3">
        <w:rPr>
          <w:rFonts w:ascii="Times New Roman" w:hAnsi="Times New Roman" w:cs="Times New Roman"/>
          <w:sz w:val="24"/>
          <w:szCs w:val="24"/>
        </w:rPr>
        <w:t xml:space="preserve">  -  наиболее продуктивные и достойные человека способы взаимодействия людей друг с другом – сотрудничество, компромисс, взаимные уступки, что невозможно без умения общаться, договариваться, преодолевать себя;</w:t>
      </w:r>
    </w:p>
    <w:p w:rsidR="008C715D" w:rsidRPr="007F61B3" w:rsidRDefault="008C715D" w:rsidP="007F61B3">
      <w:pPr>
        <w:pStyle w:val="a3"/>
        <w:ind w:firstLine="851"/>
        <w:jc w:val="both"/>
        <w:rPr>
          <w:rFonts w:ascii="Times New Roman" w:hAnsi="Times New Roman" w:cs="Times New Roman"/>
          <w:sz w:val="24"/>
          <w:szCs w:val="24"/>
        </w:rPr>
      </w:pPr>
      <w:r w:rsidRPr="007F61B3">
        <w:rPr>
          <w:rFonts w:ascii="Times New Roman" w:hAnsi="Times New Roman" w:cs="Times New Roman"/>
          <w:sz w:val="24"/>
          <w:szCs w:val="24"/>
        </w:rPr>
        <w:t xml:space="preserve">      -   умение жить в коллективе, если дети заняты общей, увлекательной для них деятельностью, если в классе доброжелательная атмосфера, если каждый стремиться понять себя и другого  и в то же время умеет принимать достойное индивидуальное решение и следовать ему; </w:t>
      </w:r>
    </w:p>
    <w:p w:rsidR="008C715D" w:rsidRPr="007F61B3" w:rsidRDefault="008C715D" w:rsidP="007F61B3">
      <w:pPr>
        <w:pStyle w:val="a3"/>
        <w:ind w:firstLine="851"/>
        <w:jc w:val="both"/>
        <w:rPr>
          <w:rFonts w:ascii="Times New Roman" w:hAnsi="Times New Roman" w:cs="Times New Roman"/>
          <w:sz w:val="24"/>
          <w:szCs w:val="24"/>
        </w:rPr>
      </w:pPr>
      <w:r w:rsidRPr="007F61B3">
        <w:rPr>
          <w:rFonts w:ascii="Times New Roman" w:hAnsi="Times New Roman" w:cs="Times New Roman"/>
          <w:sz w:val="24"/>
          <w:szCs w:val="24"/>
        </w:rPr>
        <w:lastRenderedPageBreak/>
        <w:t xml:space="preserve">      - умение принимать достойное  решение –  самостоятельный и ответственный выбор, осуществляемый конкретной личностью, исходя из её индивидуальных интересов и возможностей и из интересов и возможностей окружающих;</w:t>
      </w:r>
    </w:p>
    <w:p w:rsidR="008C715D" w:rsidRPr="007F61B3" w:rsidRDefault="008C715D" w:rsidP="007F61B3">
      <w:pPr>
        <w:pStyle w:val="a3"/>
        <w:ind w:firstLine="851"/>
        <w:jc w:val="both"/>
        <w:rPr>
          <w:rFonts w:ascii="Times New Roman" w:hAnsi="Times New Roman" w:cs="Times New Roman"/>
          <w:sz w:val="24"/>
          <w:szCs w:val="24"/>
        </w:rPr>
      </w:pPr>
      <w:r w:rsidRPr="007F61B3">
        <w:rPr>
          <w:rFonts w:ascii="Times New Roman" w:hAnsi="Times New Roman" w:cs="Times New Roman"/>
          <w:sz w:val="24"/>
          <w:szCs w:val="24"/>
        </w:rPr>
        <w:t xml:space="preserve">      - осуществлять самостоятельный выбор, требуемый от человека определённой  личностной зрелости, оно невозможно без осмысленной инициативы  и определённой компетентности;</w:t>
      </w:r>
    </w:p>
    <w:p w:rsidR="007A3D4C" w:rsidRPr="008E6B86" w:rsidRDefault="008C715D" w:rsidP="008E6B86">
      <w:pPr>
        <w:pStyle w:val="a3"/>
        <w:ind w:firstLine="851"/>
        <w:jc w:val="both"/>
        <w:rPr>
          <w:rFonts w:ascii="Times New Roman" w:hAnsi="Times New Roman" w:cs="Times New Roman"/>
          <w:sz w:val="24"/>
          <w:szCs w:val="24"/>
        </w:rPr>
      </w:pPr>
      <w:r w:rsidRPr="007F61B3">
        <w:rPr>
          <w:rFonts w:ascii="Times New Roman" w:hAnsi="Times New Roman" w:cs="Times New Roman"/>
          <w:sz w:val="24"/>
          <w:szCs w:val="24"/>
        </w:rPr>
        <w:t xml:space="preserve">     -  умение быть самостоятельным – целостное проявление  человека. В нём проявляется индивидуальность, отражается прошлое, проецируется будущее школьника.</w:t>
      </w:r>
    </w:p>
    <w:p w:rsidR="006B7CC9" w:rsidRPr="007A3D4C" w:rsidRDefault="006B7CC9" w:rsidP="006B7CC9">
      <w:pPr>
        <w:pStyle w:val="a3"/>
        <w:ind w:firstLine="851"/>
        <w:jc w:val="both"/>
        <w:rPr>
          <w:rFonts w:ascii="Times New Roman" w:hAnsi="Times New Roman" w:cs="Times New Roman"/>
          <w:b/>
          <w:color w:val="000000"/>
          <w:sz w:val="24"/>
          <w:szCs w:val="24"/>
        </w:rPr>
      </w:pPr>
      <w:r w:rsidRPr="007A3D4C">
        <w:rPr>
          <w:rFonts w:ascii="Times New Roman" w:hAnsi="Times New Roman" w:cs="Times New Roman"/>
          <w:b/>
          <w:color w:val="000000"/>
          <w:sz w:val="24"/>
          <w:szCs w:val="24"/>
        </w:rPr>
        <w:t>Принципы построения программы:</w:t>
      </w:r>
    </w:p>
    <w:p w:rsidR="006B7CC9" w:rsidRPr="008C715D" w:rsidRDefault="006B7CC9" w:rsidP="006B7CC9">
      <w:pPr>
        <w:pStyle w:val="a3"/>
        <w:ind w:firstLine="851"/>
        <w:jc w:val="both"/>
        <w:rPr>
          <w:rFonts w:ascii="Times New Roman" w:hAnsi="Times New Roman" w:cs="Times New Roman"/>
          <w:color w:val="000000"/>
          <w:sz w:val="24"/>
          <w:szCs w:val="24"/>
        </w:rPr>
      </w:pPr>
      <w:r w:rsidRPr="008C715D">
        <w:rPr>
          <w:rFonts w:ascii="Times New Roman" w:hAnsi="Times New Roman" w:cs="Times New Roman"/>
          <w:color w:val="000000"/>
          <w:sz w:val="24"/>
          <w:szCs w:val="24"/>
        </w:rPr>
        <w:t>а) личностно - ориентированные принципы (принцип адаптивности, принцип развития, принцип психологической комфортности);</w:t>
      </w:r>
    </w:p>
    <w:p w:rsidR="006B7CC9" w:rsidRPr="008C715D" w:rsidRDefault="006B7CC9" w:rsidP="006B7CC9">
      <w:pPr>
        <w:pStyle w:val="a3"/>
        <w:ind w:firstLine="851"/>
        <w:jc w:val="both"/>
        <w:rPr>
          <w:rFonts w:ascii="Times New Roman" w:hAnsi="Times New Roman" w:cs="Times New Roman"/>
          <w:color w:val="000000"/>
          <w:sz w:val="24"/>
          <w:szCs w:val="24"/>
        </w:rPr>
      </w:pPr>
      <w:r w:rsidRPr="008C715D">
        <w:rPr>
          <w:rFonts w:ascii="Times New Roman" w:hAnsi="Times New Roman" w:cs="Times New Roman"/>
          <w:color w:val="000000"/>
          <w:sz w:val="24"/>
          <w:szCs w:val="24"/>
        </w:rPr>
        <w:t>б) культурно - ориентированные принципы (принцип смыслового отношения к миру, принцип ориентировочной функции знаний, принцип овладения культурой);</w:t>
      </w:r>
    </w:p>
    <w:p w:rsidR="006B7CC9" w:rsidRDefault="006B7CC9" w:rsidP="006B7CC9">
      <w:pPr>
        <w:pStyle w:val="a3"/>
        <w:ind w:firstLine="851"/>
        <w:jc w:val="both"/>
        <w:rPr>
          <w:rFonts w:ascii="Times New Roman" w:hAnsi="Times New Roman" w:cs="Times New Roman"/>
          <w:color w:val="000000"/>
          <w:sz w:val="24"/>
          <w:szCs w:val="24"/>
        </w:rPr>
      </w:pPr>
      <w:r w:rsidRPr="008C715D">
        <w:rPr>
          <w:rFonts w:ascii="Times New Roman" w:hAnsi="Times New Roman" w:cs="Times New Roman"/>
          <w:color w:val="000000"/>
          <w:sz w:val="24"/>
          <w:szCs w:val="24"/>
        </w:rPr>
        <w:t xml:space="preserve">в) </w:t>
      </w:r>
      <w:proofErr w:type="spellStart"/>
      <w:r w:rsidRPr="008C715D">
        <w:rPr>
          <w:rFonts w:ascii="Times New Roman" w:hAnsi="Times New Roman" w:cs="Times New Roman"/>
          <w:color w:val="000000"/>
          <w:sz w:val="24"/>
          <w:szCs w:val="24"/>
        </w:rPr>
        <w:t>деятельностно</w:t>
      </w:r>
      <w:proofErr w:type="spellEnd"/>
      <w:r w:rsidRPr="008C715D">
        <w:rPr>
          <w:rFonts w:ascii="Times New Roman" w:hAnsi="Times New Roman" w:cs="Times New Roman"/>
          <w:color w:val="000000"/>
          <w:sz w:val="24"/>
          <w:szCs w:val="24"/>
        </w:rPr>
        <w:t xml:space="preserve"> - ориентированные принципы (принцип опоры на предшествующее развитие,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w:t>
      </w:r>
    </w:p>
    <w:p w:rsidR="008E6B86" w:rsidRPr="000B3D28" w:rsidRDefault="008E6B86" w:rsidP="008E6B86">
      <w:pPr>
        <w:spacing w:after="0"/>
        <w:ind w:firstLine="851"/>
        <w:rPr>
          <w:rFonts w:ascii="Times New Roman" w:hAnsi="Times New Roman"/>
          <w:b/>
          <w:sz w:val="24"/>
          <w:szCs w:val="24"/>
        </w:rPr>
      </w:pPr>
      <w:r w:rsidRPr="000B3D28">
        <w:rPr>
          <w:rFonts w:ascii="Times New Roman" w:hAnsi="Times New Roman"/>
          <w:b/>
          <w:sz w:val="24"/>
          <w:szCs w:val="24"/>
        </w:rPr>
        <w:t>Ценностные ориентиры содержания курса</w:t>
      </w:r>
    </w:p>
    <w:p w:rsidR="008E6B86" w:rsidRPr="000B3D28" w:rsidRDefault="008E6B86" w:rsidP="008E6B86">
      <w:pPr>
        <w:pStyle w:val="a7"/>
        <w:numPr>
          <w:ilvl w:val="0"/>
          <w:numId w:val="47"/>
        </w:numPr>
        <w:spacing w:before="0" w:beforeAutospacing="0" w:after="0" w:afterAutospacing="0" w:line="276" w:lineRule="auto"/>
        <w:jc w:val="both"/>
      </w:pPr>
      <w:r w:rsidRPr="008E6B86">
        <w:rPr>
          <w:i/>
        </w:rPr>
        <w:t>Ценность истины</w:t>
      </w:r>
      <w:r w:rsidRPr="000B3D28">
        <w:t xml:space="preserve"> – это ценность научного познания как части культуры человечества, разума, понимания сущности бытия, мироздания. </w:t>
      </w:r>
    </w:p>
    <w:p w:rsidR="008E6B86" w:rsidRPr="000B3D28" w:rsidRDefault="008E6B86" w:rsidP="008E6B86">
      <w:pPr>
        <w:pStyle w:val="a7"/>
        <w:numPr>
          <w:ilvl w:val="0"/>
          <w:numId w:val="47"/>
        </w:numPr>
        <w:spacing w:before="0" w:beforeAutospacing="0" w:after="0" w:afterAutospacing="0" w:line="276" w:lineRule="auto"/>
        <w:jc w:val="both"/>
      </w:pPr>
      <w:r w:rsidRPr="008E6B86">
        <w:rPr>
          <w:i/>
        </w:rPr>
        <w:t>Ценность человека</w:t>
      </w:r>
      <w:r w:rsidRPr="000B3D28">
        <w:t xml:space="preserve"> как разумного существа, стремящегося к познанию мира и самосовершенствованию.  </w:t>
      </w:r>
    </w:p>
    <w:p w:rsidR="008E6B86" w:rsidRPr="000B3D28" w:rsidRDefault="008E6B86" w:rsidP="008E6B86">
      <w:pPr>
        <w:pStyle w:val="a7"/>
        <w:numPr>
          <w:ilvl w:val="0"/>
          <w:numId w:val="47"/>
        </w:numPr>
        <w:spacing w:before="0" w:beforeAutospacing="0" w:after="0" w:afterAutospacing="0" w:line="276" w:lineRule="auto"/>
        <w:jc w:val="both"/>
      </w:pPr>
      <w:r w:rsidRPr="008E6B86">
        <w:rPr>
          <w:i/>
        </w:rPr>
        <w:t>Ценность труда и творчества</w:t>
      </w:r>
      <w:r w:rsidRPr="000B3D28">
        <w:t xml:space="preserve"> как естественного условия человеческой деятельности и жизни. </w:t>
      </w:r>
    </w:p>
    <w:p w:rsidR="008E6B86" w:rsidRPr="000B3D28" w:rsidRDefault="008E6B86" w:rsidP="008E6B86">
      <w:pPr>
        <w:pStyle w:val="a7"/>
        <w:numPr>
          <w:ilvl w:val="0"/>
          <w:numId w:val="47"/>
        </w:numPr>
        <w:spacing w:before="0" w:beforeAutospacing="0" w:after="0" w:afterAutospacing="0" w:line="276" w:lineRule="auto"/>
        <w:jc w:val="both"/>
      </w:pPr>
      <w:r w:rsidRPr="008E6B86">
        <w:rPr>
          <w:i/>
        </w:rPr>
        <w:t>Ценность свободы</w:t>
      </w:r>
      <w:r w:rsidRPr="000B3D28">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8E6B86" w:rsidRPr="000B3D28" w:rsidRDefault="008E6B86" w:rsidP="008E6B86">
      <w:pPr>
        <w:pStyle w:val="a7"/>
        <w:numPr>
          <w:ilvl w:val="0"/>
          <w:numId w:val="47"/>
        </w:numPr>
        <w:spacing w:before="0" w:beforeAutospacing="0" w:after="0" w:afterAutospacing="0" w:line="276" w:lineRule="auto"/>
        <w:jc w:val="both"/>
      </w:pPr>
      <w:r w:rsidRPr="008E6B86">
        <w:rPr>
          <w:i/>
        </w:rPr>
        <w:t>Ценность гражданственности</w:t>
      </w:r>
      <w:r w:rsidRPr="000B3D28">
        <w:t xml:space="preserve">– </w:t>
      </w:r>
      <w:proofErr w:type="gramStart"/>
      <w:r w:rsidRPr="000B3D28">
        <w:t>ос</w:t>
      </w:r>
      <w:proofErr w:type="gramEnd"/>
      <w:r w:rsidRPr="000B3D28">
        <w:t>ознание человеком себя как члена общества, народа, представителя страны и государства.</w:t>
      </w:r>
    </w:p>
    <w:p w:rsidR="008E6B86" w:rsidRPr="008E6B86" w:rsidRDefault="008E6B86" w:rsidP="008E6B86">
      <w:pPr>
        <w:pStyle w:val="a7"/>
        <w:numPr>
          <w:ilvl w:val="0"/>
          <w:numId w:val="47"/>
        </w:numPr>
        <w:spacing w:before="0" w:beforeAutospacing="0" w:after="0" w:afterAutospacing="0" w:line="276" w:lineRule="auto"/>
        <w:jc w:val="both"/>
      </w:pPr>
      <w:r w:rsidRPr="008E6B86">
        <w:rPr>
          <w:i/>
        </w:rPr>
        <w:t>Ценность патриотизма</w:t>
      </w:r>
      <w:r w:rsidRPr="000B3D28">
        <w:t xml:space="preserve">–одно из проявлений духовной зрелости человека, </w:t>
      </w:r>
      <w:proofErr w:type="gramStart"/>
      <w:r w:rsidRPr="000B3D28">
        <w:t>выражающееся</w:t>
      </w:r>
      <w:proofErr w:type="gramEnd"/>
      <w:r w:rsidRPr="000B3D28">
        <w:t xml:space="preserve"> в любви к России,  народу, в осознанном желании служить Отечеству. </w:t>
      </w:r>
    </w:p>
    <w:p w:rsidR="006B7CC9" w:rsidRPr="004875B9" w:rsidRDefault="006B7CC9" w:rsidP="006B7CC9">
      <w:pPr>
        <w:pStyle w:val="a3"/>
        <w:ind w:firstLine="851"/>
        <w:jc w:val="both"/>
        <w:rPr>
          <w:rFonts w:ascii="Times New Roman" w:hAnsi="Times New Roman" w:cs="Times New Roman"/>
          <w:b/>
          <w:color w:val="000000"/>
          <w:sz w:val="24"/>
          <w:szCs w:val="24"/>
        </w:rPr>
      </w:pPr>
      <w:r w:rsidRPr="004875B9">
        <w:rPr>
          <w:rFonts w:ascii="Times New Roman" w:hAnsi="Times New Roman" w:cs="Times New Roman"/>
          <w:b/>
          <w:color w:val="000000"/>
          <w:sz w:val="24"/>
          <w:szCs w:val="24"/>
        </w:rPr>
        <w:t>Формы работы:</w:t>
      </w:r>
    </w:p>
    <w:p w:rsidR="006B7CC9" w:rsidRPr="00165457" w:rsidRDefault="006B7CC9" w:rsidP="006B7CC9">
      <w:pPr>
        <w:pStyle w:val="a3"/>
        <w:numPr>
          <w:ilvl w:val="0"/>
          <w:numId w:val="5"/>
        </w:numPr>
        <w:jc w:val="both"/>
        <w:rPr>
          <w:rFonts w:ascii="Times New Roman" w:hAnsi="Times New Roman" w:cs="Times New Roman"/>
          <w:color w:val="000000"/>
          <w:sz w:val="24"/>
          <w:szCs w:val="24"/>
        </w:rPr>
      </w:pPr>
      <w:r w:rsidRPr="00165457">
        <w:rPr>
          <w:rFonts w:ascii="Times New Roman" w:hAnsi="Times New Roman" w:cs="Times New Roman"/>
          <w:color w:val="000000"/>
          <w:sz w:val="24"/>
          <w:szCs w:val="24"/>
        </w:rPr>
        <w:t>Беседы</w:t>
      </w:r>
      <w:r w:rsidR="001307EE">
        <w:rPr>
          <w:rFonts w:ascii="Times New Roman" w:hAnsi="Times New Roman" w:cs="Times New Roman"/>
          <w:color w:val="000000"/>
          <w:sz w:val="24"/>
          <w:szCs w:val="24"/>
        </w:rPr>
        <w:t>;</w:t>
      </w:r>
    </w:p>
    <w:p w:rsidR="006B7CC9" w:rsidRPr="00C06386" w:rsidRDefault="006B7CC9" w:rsidP="00C06386">
      <w:pPr>
        <w:pStyle w:val="a3"/>
        <w:numPr>
          <w:ilvl w:val="0"/>
          <w:numId w:val="5"/>
        </w:numPr>
        <w:jc w:val="both"/>
        <w:rPr>
          <w:rFonts w:ascii="Times New Roman" w:hAnsi="Times New Roman" w:cs="Times New Roman"/>
          <w:color w:val="000000"/>
          <w:sz w:val="24"/>
          <w:szCs w:val="24"/>
        </w:rPr>
      </w:pPr>
      <w:r w:rsidRPr="00165457">
        <w:rPr>
          <w:rFonts w:ascii="Times New Roman" w:hAnsi="Times New Roman" w:cs="Times New Roman"/>
          <w:color w:val="000000"/>
          <w:sz w:val="24"/>
          <w:szCs w:val="24"/>
        </w:rPr>
        <w:t>Игры (сюжетно - ролевы</w:t>
      </w:r>
      <w:r w:rsidR="00C06386">
        <w:rPr>
          <w:rFonts w:ascii="Times New Roman" w:hAnsi="Times New Roman" w:cs="Times New Roman"/>
          <w:color w:val="000000"/>
          <w:sz w:val="24"/>
          <w:szCs w:val="24"/>
        </w:rPr>
        <w:t>е, словесные)</w:t>
      </w:r>
    </w:p>
    <w:p w:rsidR="006B7CC9" w:rsidRPr="00165457" w:rsidRDefault="006B7CC9" w:rsidP="006B7CC9">
      <w:pPr>
        <w:pStyle w:val="a3"/>
        <w:numPr>
          <w:ilvl w:val="0"/>
          <w:numId w:val="5"/>
        </w:numPr>
        <w:jc w:val="both"/>
        <w:rPr>
          <w:rFonts w:ascii="Times New Roman" w:hAnsi="Times New Roman" w:cs="Times New Roman"/>
          <w:color w:val="000000"/>
          <w:sz w:val="24"/>
          <w:szCs w:val="24"/>
        </w:rPr>
      </w:pPr>
      <w:r w:rsidRPr="00165457">
        <w:rPr>
          <w:rFonts w:ascii="Times New Roman" w:hAnsi="Times New Roman" w:cs="Times New Roman"/>
          <w:color w:val="000000"/>
          <w:sz w:val="24"/>
          <w:szCs w:val="24"/>
        </w:rPr>
        <w:t>Чтение художественных произведений</w:t>
      </w:r>
      <w:r w:rsidR="001307EE">
        <w:rPr>
          <w:rFonts w:ascii="Times New Roman" w:hAnsi="Times New Roman" w:cs="Times New Roman"/>
          <w:color w:val="000000"/>
          <w:sz w:val="24"/>
          <w:szCs w:val="24"/>
        </w:rPr>
        <w:t>;</w:t>
      </w:r>
    </w:p>
    <w:p w:rsidR="006B7CC9" w:rsidRPr="00C06386" w:rsidRDefault="006B7CC9" w:rsidP="00C06386">
      <w:pPr>
        <w:pStyle w:val="a3"/>
        <w:numPr>
          <w:ilvl w:val="0"/>
          <w:numId w:val="5"/>
        </w:numPr>
        <w:jc w:val="both"/>
        <w:rPr>
          <w:rFonts w:ascii="Times New Roman" w:hAnsi="Times New Roman" w:cs="Times New Roman"/>
          <w:color w:val="000000"/>
          <w:sz w:val="24"/>
          <w:szCs w:val="24"/>
        </w:rPr>
      </w:pPr>
      <w:r w:rsidRPr="00165457">
        <w:rPr>
          <w:rFonts w:ascii="Times New Roman" w:hAnsi="Times New Roman" w:cs="Times New Roman"/>
          <w:color w:val="000000"/>
          <w:sz w:val="24"/>
          <w:szCs w:val="24"/>
        </w:rPr>
        <w:t>Наблюдения</w:t>
      </w:r>
      <w:r w:rsidR="001307EE">
        <w:rPr>
          <w:rFonts w:ascii="Times New Roman" w:hAnsi="Times New Roman" w:cs="Times New Roman"/>
          <w:color w:val="000000"/>
          <w:sz w:val="24"/>
          <w:szCs w:val="24"/>
        </w:rPr>
        <w:t>;</w:t>
      </w:r>
    </w:p>
    <w:p w:rsidR="006B7CC9" w:rsidRPr="00165457" w:rsidRDefault="006B7CC9" w:rsidP="006B7CC9">
      <w:pPr>
        <w:pStyle w:val="a3"/>
        <w:numPr>
          <w:ilvl w:val="0"/>
          <w:numId w:val="5"/>
        </w:numPr>
        <w:jc w:val="both"/>
        <w:rPr>
          <w:rFonts w:ascii="Times New Roman" w:eastAsia="Times New Roman" w:hAnsi="Times New Roman" w:cs="Times New Roman"/>
          <w:color w:val="000000"/>
          <w:sz w:val="24"/>
          <w:szCs w:val="24"/>
        </w:rPr>
      </w:pPr>
      <w:r w:rsidRPr="00165457">
        <w:rPr>
          <w:rFonts w:ascii="Times New Roman" w:eastAsia="Times New Roman" w:hAnsi="Times New Roman" w:cs="Times New Roman"/>
          <w:color w:val="000000"/>
          <w:sz w:val="24"/>
          <w:szCs w:val="24"/>
        </w:rPr>
        <w:t>Коллективные творческие дела;</w:t>
      </w:r>
    </w:p>
    <w:p w:rsidR="006B7CC9" w:rsidRPr="00165457" w:rsidRDefault="006B7CC9" w:rsidP="006B7CC9">
      <w:pPr>
        <w:pStyle w:val="a3"/>
        <w:numPr>
          <w:ilvl w:val="0"/>
          <w:numId w:val="5"/>
        </w:numPr>
        <w:jc w:val="both"/>
        <w:rPr>
          <w:rFonts w:ascii="Times New Roman" w:eastAsia="Times New Roman" w:hAnsi="Times New Roman" w:cs="Times New Roman"/>
          <w:color w:val="000000"/>
          <w:sz w:val="24"/>
          <w:szCs w:val="24"/>
        </w:rPr>
      </w:pPr>
      <w:r w:rsidRPr="00165457">
        <w:rPr>
          <w:rFonts w:ascii="Times New Roman" w:eastAsia="Times New Roman" w:hAnsi="Times New Roman" w:cs="Times New Roman"/>
          <w:color w:val="000000"/>
          <w:sz w:val="24"/>
          <w:szCs w:val="24"/>
        </w:rPr>
        <w:t>Тренинги общения</w:t>
      </w:r>
      <w:r w:rsidR="001307EE">
        <w:rPr>
          <w:rFonts w:ascii="Times New Roman" w:eastAsia="Times New Roman" w:hAnsi="Times New Roman" w:cs="Times New Roman"/>
          <w:color w:val="000000"/>
          <w:sz w:val="24"/>
          <w:szCs w:val="24"/>
        </w:rPr>
        <w:t>;</w:t>
      </w:r>
    </w:p>
    <w:p w:rsidR="0074518A" w:rsidRPr="005177A1" w:rsidRDefault="006B7CC9" w:rsidP="00C06386">
      <w:pPr>
        <w:pStyle w:val="a3"/>
        <w:numPr>
          <w:ilvl w:val="0"/>
          <w:numId w:val="5"/>
        </w:numPr>
        <w:jc w:val="both"/>
        <w:rPr>
          <w:rFonts w:ascii="Times New Roman" w:hAnsi="Times New Roman" w:cs="Times New Roman"/>
          <w:bCs/>
          <w:color w:val="000000"/>
          <w:sz w:val="24"/>
          <w:szCs w:val="24"/>
        </w:rPr>
      </w:pPr>
      <w:r w:rsidRPr="00165457">
        <w:rPr>
          <w:rFonts w:ascii="Times New Roman" w:hAnsi="Times New Roman" w:cs="Times New Roman"/>
          <w:bCs/>
          <w:color w:val="000000"/>
          <w:sz w:val="24"/>
          <w:szCs w:val="24"/>
        </w:rPr>
        <w:t>Обсуждение, обыгрывание проблемных ситуаций</w:t>
      </w:r>
    </w:p>
    <w:p w:rsidR="002C54A4" w:rsidRPr="00292C49" w:rsidRDefault="002C54A4" w:rsidP="00473115">
      <w:pPr>
        <w:tabs>
          <w:tab w:val="left" w:pos="534"/>
        </w:tabs>
        <w:spacing w:before="115" w:after="0" w:line="240" w:lineRule="auto"/>
        <w:ind w:firstLine="851"/>
        <w:jc w:val="both"/>
        <w:rPr>
          <w:rFonts w:ascii="Times New Roman" w:hAnsi="Times New Roman"/>
          <w:b/>
          <w:sz w:val="24"/>
          <w:szCs w:val="24"/>
        </w:rPr>
      </w:pPr>
      <w:r w:rsidRPr="00292C49">
        <w:rPr>
          <w:rFonts w:ascii="Times New Roman" w:hAnsi="Times New Roman"/>
          <w:b/>
          <w:sz w:val="24"/>
          <w:szCs w:val="24"/>
        </w:rPr>
        <w:t xml:space="preserve">Место курса </w:t>
      </w:r>
      <w:r>
        <w:rPr>
          <w:rFonts w:ascii="Times New Roman" w:hAnsi="Times New Roman"/>
          <w:b/>
          <w:sz w:val="24"/>
          <w:szCs w:val="24"/>
        </w:rPr>
        <w:t xml:space="preserve">«Азбука общения» </w:t>
      </w:r>
      <w:r w:rsidRPr="00292C49">
        <w:rPr>
          <w:rFonts w:ascii="Times New Roman" w:hAnsi="Times New Roman"/>
          <w:b/>
          <w:sz w:val="24"/>
          <w:szCs w:val="24"/>
        </w:rPr>
        <w:t xml:space="preserve"> в учебном плане</w:t>
      </w:r>
    </w:p>
    <w:p w:rsidR="00165457" w:rsidRPr="00473115" w:rsidRDefault="002C54A4" w:rsidP="00473115">
      <w:pPr>
        <w:pStyle w:val="a3"/>
        <w:ind w:firstLine="851"/>
        <w:jc w:val="both"/>
        <w:rPr>
          <w:rFonts w:ascii="Times New Roman" w:hAnsi="Times New Roman" w:cs="Times New Roman"/>
          <w:sz w:val="24"/>
          <w:szCs w:val="24"/>
        </w:rPr>
      </w:pPr>
      <w:r w:rsidRPr="00473115">
        <w:rPr>
          <w:rFonts w:ascii="Times New Roman" w:eastAsia="Times New Roman" w:hAnsi="Times New Roman" w:cs="Times New Roman"/>
          <w:sz w:val="24"/>
          <w:szCs w:val="24"/>
        </w:rPr>
        <w:t>Общее количество часов – 13</w:t>
      </w:r>
      <w:r w:rsidR="00C27163">
        <w:rPr>
          <w:rFonts w:ascii="Times New Roman" w:eastAsia="Times New Roman" w:hAnsi="Times New Roman" w:cs="Times New Roman"/>
          <w:sz w:val="24"/>
          <w:szCs w:val="24"/>
        </w:rPr>
        <w:t>8</w:t>
      </w:r>
      <w:r w:rsidRPr="00473115">
        <w:rPr>
          <w:rFonts w:ascii="Times New Roman" w:eastAsia="Times New Roman" w:hAnsi="Times New Roman" w:cs="Times New Roman"/>
          <w:sz w:val="24"/>
          <w:szCs w:val="24"/>
        </w:rPr>
        <w:t>часо</w:t>
      </w:r>
      <w:proofErr w:type="gramStart"/>
      <w:r w:rsidRPr="00473115">
        <w:rPr>
          <w:rFonts w:ascii="Times New Roman" w:eastAsia="Times New Roman" w:hAnsi="Times New Roman" w:cs="Times New Roman"/>
          <w:sz w:val="24"/>
          <w:szCs w:val="24"/>
        </w:rPr>
        <w:t>в</w:t>
      </w:r>
      <w:r w:rsidR="00165457" w:rsidRPr="00473115">
        <w:rPr>
          <w:rFonts w:ascii="Times New Roman" w:hAnsi="Times New Roman" w:cs="Times New Roman"/>
          <w:sz w:val="24"/>
          <w:szCs w:val="24"/>
        </w:rPr>
        <w:t>(</w:t>
      </w:r>
      <w:proofErr w:type="gramEnd"/>
      <w:r w:rsidRPr="00473115">
        <w:rPr>
          <w:rFonts w:ascii="Times New Roman" w:hAnsi="Times New Roman" w:cs="Times New Roman"/>
          <w:sz w:val="24"/>
          <w:szCs w:val="24"/>
        </w:rPr>
        <w:t>четыре года обучения</w:t>
      </w:r>
      <w:r w:rsidR="00165457" w:rsidRPr="00473115">
        <w:rPr>
          <w:rFonts w:ascii="Times New Roman" w:hAnsi="Times New Roman" w:cs="Times New Roman"/>
          <w:sz w:val="24"/>
          <w:szCs w:val="24"/>
        </w:rPr>
        <w:t xml:space="preserve">): </w:t>
      </w:r>
      <w:r w:rsidRPr="00473115">
        <w:rPr>
          <w:rFonts w:ascii="Times New Roman" w:hAnsi="Times New Roman" w:cs="Times New Roman"/>
          <w:sz w:val="24"/>
          <w:szCs w:val="24"/>
        </w:rPr>
        <w:t>1 класс - 3</w:t>
      </w:r>
      <w:r w:rsidR="00C27163">
        <w:rPr>
          <w:rFonts w:ascii="Times New Roman" w:hAnsi="Times New Roman" w:cs="Times New Roman"/>
          <w:sz w:val="24"/>
          <w:szCs w:val="24"/>
        </w:rPr>
        <w:t>5</w:t>
      </w:r>
      <w:r w:rsidRPr="00473115">
        <w:rPr>
          <w:rFonts w:ascii="Times New Roman" w:hAnsi="Times New Roman" w:cs="Times New Roman"/>
          <w:sz w:val="24"/>
          <w:szCs w:val="24"/>
        </w:rPr>
        <w:t xml:space="preserve"> час</w:t>
      </w:r>
      <w:r w:rsidR="00C27163">
        <w:rPr>
          <w:rFonts w:ascii="Times New Roman" w:hAnsi="Times New Roman" w:cs="Times New Roman"/>
          <w:sz w:val="24"/>
          <w:szCs w:val="24"/>
        </w:rPr>
        <w:t>ов</w:t>
      </w:r>
      <w:r w:rsidRPr="00473115">
        <w:rPr>
          <w:rFonts w:ascii="Times New Roman" w:hAnsi="Times New Roman" w:cs="Times New Roman"/>
          <w:sz w:val="24"/>
          <w:szCs w:val="24"/>
        </w:rPr>
        <w:t xml:space="preserve"> в год (1 час в неделю),2 класс - 34 часа в год (1 час в неделю), 3 класс - 3</w:t>
      </w:r>
      <w:r w:rsidR="00C27163">
        <w:rPr>
          <w:rFonts w:ascii="Times New Roman" w:hAnsi="Times New Roman" w:cs="Times New Roman"/>
          <w:sz w:val="24"/>
          <w:szCs w:val="24"/>
        </w:rPr>
        <w:t>5</w:t>
      </w:r>
      <w:r w:rsidRPr="00473115">
        <w:rPr>
          <w:rFonts w:ascii="Times New Roman" w:hAnsi="Times New Roman" w:cs="Times New Roman"/>
          <w:sz w:val="24"/>
          <w:szCs w:val="24"/>
        </w:rPr>
        <w:t xml:space="preserve"> час</w:t>
      </w:r>
      <w:r w:rsidR="00C27163">
        <w:rPr>
          <w:rFonts w:ascii="Times New Roman" w:hAnsi="Times New Roman" w:cs="Times New Roman"/>
          <w:sz w:val="24"/>
          <w:szCs w:val="24"/>
        </w:rPr>
        <w:t>ов</w:t>
      </w:r>
      <w:r w:rsidRPr="00473115">
        <w:rPr>
          <w:rFonts w:ascii="Times New Roman" w:hAnsi="Times New Roman" w:cs="Times New Roman"/>
          <w:sz w:val="24"/>
          <w:szCs w:val="24"/>
        </w:rPr>
        <w:t xml:space="preserve"> в год (1 час в неделю), 4 класс - 34 часа в год (1 час в неделю)</w:t>
      </w:r>
      <w:r w:rsidR="00165457" w:rsidRPr="00473115">
        <w:rPr>
          <w:rFonts w:ascii="Times New Roman" w:hAnsi="Times New Roman" w:cs="Times New Roman"/>
          <w:sz w:val="24"/>
          <w:szCs w:val="24"/>
        </w:rPr>
        <w:t>.</w:t>
      </w:r>
    </w:p>
    <w:p w:rsidR="008C715D" w:rsidRDefault="007A3D4C" w:rsidP="00EA46D3">
      <w:pPr>
        <w:pStyle w:val="a3"/>
        <w:ind w:firstLine="851"/>
        <w:jc w:val="both"/>
        <w:rPr>
          <w:rFonts w:ascii="Times New Roman" w:hAnsi="Times New Roman" w:cs="Times New Roman"/>
          <w:color w:val="000000"/>
          <w:sz w:val="24"/>
          <w:szCs w:val="24"/>
        </w:rPr>
      </w:pPr>
      <w:r w:rsidRPr="00473115">
        <w:rPr>
          <w:rFonts w:ascii="Times New Roman" w:eastAsia="Times New Roman" w:hAnsi="Times New Roman" w:cs="Times New Roman"/>
          <w:sz w:val="24"/>
          <w:szCs w:val="24"/>
        </w:rPr>
        <w:t xml:space="preserve">Занятия проводятся </w:t>
      </w:r>
      <w:r w:rsidRPr="00473115">
        <w:rPr>
          <w:rFonts w:ascii="Times New Roman" w:hAnsi="Times New Roman" w:cs="Times New Roman"/>
          <w:sz w:val="24"/>
          <w:szCs w:val="24"/>
        </w:rPr>
        <w:t xml:space="preserve">один раз в неделю в течение  всего учебного года. </w:t>
      </w:r>
      <w:r w:rsidRPr="00473115">
        <w:rPr>
          <w:rFonts w:ascii="Times New Roman" w:eastAsia="Times New Roman" w:hAnsi="Times New Roman" w:cs="Times New Roman"/>
          <w:sz w:val="24"/>
          <w:szCs w:val="24"/>
        </w:rPr>
        <w:t xml:space="preserve">Продолжительность каждого занятия </w:t>
      </w:r>
      <w:r w:rsidR="00C06386">
        <w:rPr>
          <w:rFonts w:ascii="Times New Roman" w:hAnsi="Times New Roman" w:cs="Times New Roman"/>
          <w:sz w:val="24"/>
          <w:szCs w:val="24"/>
        </w:rPr>
        <w:t>–30</w:t>
      </w:r>
      <w:r w:rsidRPr="00473115">
        <w:rPr>
          <w:rFonts w:ascii="Times New Roman" w:hAnsi="Times New Roman" w:cs="Times New Roman"/>
          <w:sz w:val="24"/>
          <w:szCs w:val="24"/>
        </w:rPr>
        <w:t xml:space="preserve"> мин.  </w:t>
      </w:r>
      <w:r w:rsidR="00C06386">
        <w:rPr>
          <w:rFonts w:ascii="Times New Roman" w:hAnsi="Times New Roman" w:cs="Times New Roman"/>
          <w:color w:val="000000"/>
          <w:sz w:val="24"/>
          <w:szCs w:val="24"/>
        </w:rPr>
        <w:t>Проводятся они в группе 10 человек</w:t>
      </w:r>
    </w:p>
    <w:p w:rsidR="005177A1" w:rsidRDefault="005177A1" w:rsidP="00EA46D3">
      <w:pPr>
        <w:pStyle w:val="a3"/>
        <w:ind w:firstLine="851"/>
        <w:jc w:val="both"/>
        <w:rPr>
          <w:rFonts w:ascii="Times New Roman" w:hAnsi="Times New Roman" w:cs="Times New Roman"/>
          <w:color w:val="000000"/>
          <w:sz w:val="24"/>
          <w:szCs w:val="24"/>
        </w:rPr>
      </w:pPr>
    </w:p>
    <w:p w:rsidR="005177A1" w:rsidRDefault="005177A1" w:rsidP="00EA46D3">
      <w:pPr>
        <w:pStyle w:val="a3"/>
        <w:ind w:firstLine="851"/>
        <w:jc w:val="both"/>
        <w:rPr>
          <w:rFonts w:ascii="Times New Roman" w:hAnsi="Times New Roman" w:cs="Times New Roman"/>
          <w:color w:val="000000"/>
          <w:sz w:val="24"/>
          <w:szCs w:val="24"/>
        </w:rPr>
      </w:pPr>
    </w:p>
    <w:p w:rsidR="005177A1" w:rsidRDefault="005177A1" w:rsidP="00EA46D3">
      <w:pPr>
        <w:pStyle w:val="a3"/>
        <w:ind w:firstLine="851"/>
        <w:jc w:val="both"/>
        <w:rPr>
          <w:rFonts w:ascii="Times New Roman" w:hAnsi="Times New Roman" w:cs="Times New Roman"/>
          <w:color w:val="000000"/>
          <w:sz w:val="24"/>
          <w:szCs w:val="24"/>
        </w:rPr>
      </w:pPr>
    </w:p>
    <w:p w:rsidR="005177A1" w:rsidRDefault="005177A1" w:rsidP="00EA46D3">
      <w:pPr>
        <w:pStyle w:val="a3"/>
        <w:ind w:firstLine="851"/>
        <w:jc w:val="both"/>
        <w:rPr>
          <w:rFonts w:ascii="Times New Roman" w:hAnsi="Times New Roman" w:cs="Times New Roman"/>
          <w:color w:val="000000"/>
          <w:sz w:val="24"/>
          <w:szCs w:val="24"/>
        </w:rPr>
      </w:pPr>
    </w:p>
    <w:p w:rsidR="005177A1" w:rsidRDefault="005177A1" w:rsidP="00EA46D3">
      <w:pPr>
        <w:pStyle w:val="a3"/>
        <w:ind w:firstLine="851"/>
        <w:jc w:val="both"/>
        <w:rPr>
          <w:rFonts w:ascii="Times New Roman" w:hAnsi="Times New Roman" w:cs="Times New Roman"/>
          <w:color w:val="000000"/>
          <w:sz w:val="24"/>
          <w:szCs w:val="24"/>
        </w:rPr>
      </w:pPr>
    </w:p>
    <w:p w:rsidR="005177A1" w:rsidRPr="00EA46D3" w:rsidRDefault="005177A1" w:rsidP="00EA46D3">
      <w:pPr>
        <w:pStyle w:val="a3"/>
        <w:ind w:firstLine="851"/>
        <w:jc w:val="both"/>
        <w:rPr>
          <w:rFonts w:ascii="Times New Roman" w:hAnsi="Times New Roman" w:cs="Times New Roman"/>
          <w:sz w:val="24"/>
          <w:szCs w:val="24"/>
        </w:rPr>
      </w:pPr>
    </w:p>
    <w:p w:rsidR="00EA46D3" w:rsidRDefault="00EA46D3" w:rsidP="00EA46D3">
      <w:pPr>
        <w:shd w:val="clear" w:color="auto" w:fill="FFFFFF"/>
        <w:spacing w:after="0" w:line="240" w:lineRule="auto"/>
        <w:ind w:firstLine="720"/>
        <w:jc w:val="both"/>
        <w:rPr>
          <w:rFonts w:ascii="Times New Roman" w:hAnsi="Times New Roman"/>
          <w:b/>
          <w:sz w:val="24"/>
          <w:szCs w:val="24"/>
        </w:rPr>
      </w:pPr>
      <w:r w:rsidRPr="00FF6A14">
        <w:rPr>
          <w:rFonts w:ascii="Times New Roman" w:hAnsi="Times New Roman"/>
          <w:b/>
          <w:sz w:val="24"/>
          <w:szCs w:val="24"/>
        </w:rPr>
        <w:lastRenderedPageBreak/>
        <w:t xml:space="preserve">Требования к личностным, </w:t>
      </w:r>
      <w:proofErr w:type="spellStart"/>
      <w:r w:rsidRPr="00FF6A14">
        <w:rPr>
          <w:rFonts w:ascii="Times New Roman" w:hAnsi="Times New Roman"/>
          <w:b/>
          <w:sz w:val="24"/>
          <w:szCs w:val="24"/>
        </w:rPr>
        <w:t>метапредметным</w:t>
      </w:r>
      <w:proofErr w:type="spellEnd"/>
      <w:r w:rsidRPr="00FF6A14">
        <w:rPr>
          <w:rFonts w:ascii="Times New Roman" w:hAnsi="Times New Roman"/>
          <w:b/>
          <w:sz w:val="24"/>
          <w:szCs w:val="24"/>
        </w:rPr>
        <w:t xml:space="preserve"> и предметным результатам освоения курса</w:t>
      </w:r>
    </w:p>
    <w:p w:rsidR="00EA46D3" w:rsidRPr="00EA46D3" w:rsidRDefault="00EA46D3" w:rsidP="00EA46D3">
      <w:pPr>
        <w:shd w:val="clear" w:color="auto" w:fill="FFFFFF"/>
        <w:spacing w:after="0" w:line="240" w:lineRule="auto"/>
        <w:ind w:firstLine="720"/>
        <w:jc w:val="both"/>
        <w:rPr>
          <w:rFonts w:ascii="Times New Roman" w:hAnsi="Times New Roman"/>
          <w:sz w:val="24"/>
          <w:szCs w:val="24"/>
        </w:rPr>
      </w:pPr>
      <w:r w:rsidRPr="00EA46D3">
        <w:rPr>
          <w:rFonts w:ascii="Times New Roman" w:hAnsi="Times New Roman"/>
          <w:sz w:val="24"/>
          <w:szCs w:val="24"/>
        </w:rPr>
        <w:t>В результате изучения данного курса учащиеся получат возможность   формирования</w:t>
      </w:r>
      <w:r>
        <w:rPr>
          <w:rFonts w:ascii="Times New Roman" w:hAnsi="Times New Roman"/>
          <w:sz w:val="24"/>
          <w:szCs w:val="24"/>
        </w:rPr>
        <w:t>:</w:t>
      </w:r>
    </w:p>
    <w:p w:rsidR="00EA46D3" w:rsidRPr="00EA46D3" w:rsidRDefault="00EA46D3" w:rsidP="00EA46D3">
      <w:pPr>
        <w:shd w:val="clear" w:color="auto" w:fill="FFFFFF"/>
        <w:spacing w:after="0" w:line="240" w:lineRule="auto"/>
        <w:ind w:firstLine="720"/>
        <w:jc w:val="both"/>
        <w:rPr>
          <w:rFonts w:ascii="Times New Roman" w:hAnsi="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959"/>
        <w:gridCol w:w="2268"/>
        <w:gridCol w:w="2410"/>
        <w:gridCol w:w="2409"/>
        <w:gridCol w:w="2410"/>
      </w:tblGrid>
      <w:tr w:rsidR="00532702" w:rsidRPr="0068712D" w:rsidTr="006B36C7">
        <w:tc>
          <w:tcPr>
            <w:tcW w:w="959" w:type="dxa"/>
            <w:shd w:val="clear" w:color="auto" w:fill="E5B8B7"/>
          </w:tcPr>
          <w:p w:rsidR="00532702" w:rsidRPr="00532702" w:rsidRDefault="00532702" w:rsidP="004C7CA9">
            <w:pPr>
              <w:jc w:val="center"/>
              <w:rPr>
                <w:rFonts w:ascii="Times New Roman" w:hAnsi="Times New Roman" w:cs="Times New Roman"/>
                <w:b/>
                <w:bCs/>
                <w:sz w:val="24"/>
                <w:szCs w:val="24"/>
              </w:rPr>
            </w:pPr>
            <w:r w:rsidRPr="00532702">
              <w:rPr>
                <w:rFonts w:ascii="Times New Roman" w:hAnsi="Times New Roman" w:cs="Times New Roman"/>
                <w:b/>
                <w:bCs/>
                <w:sz w:val="24"/>
                <w:szCs w:val="24"/>
              </w:rPr>
              <w:t>Класс</w:t>
            </w:r>
          </w:p>
        </w:tc>
        <w:tc>
          <w:tcPr>
            <w:tcW w:w="2268" w:type="dxa"/>
            <w:shd w:val="clear" w:color="auto" w:fill="E5B8B7"/>
          </w:tcPr>
          <w:p w:rsidR="00532702" w:rsidRPr="00532702" w:rsidRDefault="00532702" w:rsidP="004C7CA9">
            <w:pPr>
              <w:jc w:val="center"/>
              <w:rPr>
                <w:rFonts w:ascii="Times New Roman" w:hAnsi="Times New Roman" w:cs="Times New Roman"/>
                <w:b/>
                <w:bCs/>
                <w:sz w:val="24"/>
                <w:szCs w:val="24"/>
              </w:rPr>
            </w:pPr>
            <w:r w:rsidRPr="00532702">
              <w:rPr>
                <w:rFonts w:ascii="Times New Roman" w:hAnsi="Times New Roman" w:cs="Times New Roman"/>
                <w:b/>
                <w:bCs/>
                <w:sz w:val="24"/>
                <w:szCs w:val="24"/>
              </w:rPr>
              <w:t>Личностные УУД</w:t>
            </w:r>
          </w:p>
        </w:tc>
        <w:tc>
          <w:tcPr>
            <w:tcW w:w="2410" w:type="dxa"/>
            <w:shd w:val="clear" w:color="auto" w:fill="E5B8B7"/>
          </w:tcPr>
          <w:p w:rsidR="00532702" w:rsidRPr="00532702" w:rsidRDefault="00532702" w:rsidP="004C7CA9">
            <w:pPr>
              <w:jc w:val="center"/>
              <w:rPr>
                <w:rFonts w:ascii="Times New Roman" w:hAnsi="Times New Roman" w:cs="Times New Roman"/>
                <w:b/>
                <w:bCs/>
                <w:sz w:val="24"/>
                <w:szCs w:val="24"/>
              </w:rPr>
            </w:pPr>
            <w:r w:rsidRPr="00532702">
              <w:rPr>
                <w:rFonts w:ascii="Times New Roman" w:hAnsi="Times New Roman" w:cs="Times New Roman"/>
                <w:b/>
                <w:bCs/>
                <w:sz w:val="24"/>
                <w:szCs w:val="24"/>
              </w:rPr>
              <w:t xml:space="preserve">Регулятивные УУД </w:t>
            </w:r>
          </w:p>
        </w:tc>
        <w:tc>
          <w:tcPr>
            <w:tcW w:w="2409" w:type="dxa"/>
            <w:shd w:val="clear" w:color="auto" w:fill="E5B8B7"/>
          </w:tcPr>
          <w:p w:rsidR="00532702" w:rsidRPr="00532702" w:rsidRDefault="00532702" w:rsidP="004C7CA9">
            <w:pPr>
              <w:jc w:val="center"/>
              <w:rPr>
                <w:rFonts w:ascii="Times New Roman" w:hAnsi="Times New Roman" w:cs="Times New Roman"/>
                <w:b/>
                <w:bCs/>
                <w:sz w:val="24"/>
                <w:szCs w:val="24"/>
              </w:rPr>
            </w:pPr>
            <w:r w:rsidRPr="00532702">
              <w:rPr>
                <w:rFonts w:ascii="Times New Roman" w:hAnsi="Times New Roman" w:cs="Times New Roman"/>
                <w:b/>
                <w:bCs/>
                <w:sz w:val="24"/>
                <w:szCs w:val="24"/>
              </w:rPr>
              <w:t>Познавательные УУД</w:t>
            </w:r>
          </w:p>
        </w:tc>
        <w:tc>
          <w:tcPr>
            <w:tcW w:w="2410" w:type="dxa"/>
            <w:shd w:val="clear" w:color="auto" w:fill="E5B8B7"/>
          </w:tcPr>
          <w:p w:rsidR="00532702" w:rsidRPr="00532702" w:rsidRDefault="00532702" w:rsidP="004C7CA9">
            <w:pPr>
              <w:jc w:val="center"/>
              <w:rPr>
                <w:rFonts w:ascii="Times New Roman" w:hAnsi="Times New Roman" w:cs="Times New Roman"/>
                <w:b/>
                <w:bCs/>
                <w:sz w:val="24"/>
                <w:szCs w:val="24"/>
              </w:rPr>
            </w:pPr>
            <w:r w:rsidRPr="00532702">
              <w:rPr>
                <w:rFonts w:ascii="Times New Roman" w:hAnsi="Times New Roman" w:cs="Times New Roman"/>
                <w:b/>
                <w:bCs/>
                <w:sz w:val="24"/>
                <w:szCs w:val="24"/>
              </w:rPr>
              <w:t>Коммуникативные УУД</w:t>
            </w:r>
          </w:p>
        </w:tc>
      </w:tr>
      <w:tr w:rsidR="00532702" w:rsidRPr="0068712D" w:rsidTr="006B36C7">
        <w:tc>
          <w:tcPr>
            <w:tcW w:w="959" w:type="dxa"/>
          </w:tcPr>
          <w:p w:rsidR="00532702" w:rsidRPr="00532702" w:rsidRDefault="00532702" w:rsidP="004C7CA9">
            <w:pPr>
              <w:jc w:val="center"/>
              <w:rPr>
                <w:rFonts w:ascii="Times New Roman" w:hAnsi="Times New Roman" w:cs="Times New Roman"/>
                <w:b/>
                <w:bCs/>
                <w:sz w:val="24"/>
                <w:szCs w:val="24"/>
              </w:rPr>
            </w:pPr>
            <w:r w:rsidRPr="00532702">
              <w:rPr>
                <w:rFonts w:ascii="Times New Roman" w:hAnsi="Times New Roman" w:cs="Times New Roman"/>
                <w:b/>
                <w:bCs/>
                <w:sz w:val="24"/>
                <w:szCs w:val="24"/>
              </w:rPr>
              <w:t>1 класс</w:t>
            </w:r>
          </w:p>
        </w:tc>
        <w:tc>
          <w:tcPr>
            <w:tcW w:w="2268" w:type="dxa"/>
          </w:tcPr>
          <w:p w:rsidR="00532702" w:rsidRPr="00EA46D3" w:rsidRDefault="00EA46D3" w:rsidP="00EA46D3">
            <w:pPr>
              <w:pStyle w:val="a3"/>
              <w:rPr>
                <w:rFonts w:ascii="Times New Roman" w:hAnsi="Times New Roman" w:cs="Times New Roman"/>
                <w:sz w:val="24"/>
                <w:szCs w:val="24"/>
              </w:rPr>
            </w:pPr>
            <w:r w:rsidRPr="000F4FD7">
              <w:rPr>
                <w:rFonts w:ascii="Times New Roman" w:hAnsi="Times New Roman" w:cs="Times New Roman"/>
                <w:b/>
                <w:sz w:val="24"/>
                <w:szCs w:val="24"/>
              </w:rPr>
              <w:t>Л</w:t>
            </w:r>
            <w:proofErr w:type="gramStart"/>
            <w:r w:rsidR="00532702" w:rsidRPr="000F4FD7">
              <w:rPr>
                <w:rFonts w:ascii="Times New Roman" w:hAnsi="Times New Roman" w:cs="Times New Roman"/>
                <w:b/>
                <w:sz w:val="24"/>
                <w:szCs w:val="24"/>
              </w:rPr>
              <w:t>1</w:t>
            </w:r>
            <w:proofErr w:type="gramEnd"/>
            <w:r w:rsidR="00532702" w:rsidRPr="000F4FD7">
              <w:rPr>
                <w:rFonts w:ascii="Times New Roman" w:hAnsi="Times New Roman" w:cs="Times New Roman"/>
                <w:b/>
                <w:sz w:val="24"/>
                <w:szCs w:val="24"/>
              </w:rPr>
              <w:t>.</w:t>
            </w:r>
            <w:r w:rsidR="00532702" w:rsidRPr="00EA46D3">
              <w:rPr>
                <w:rFonts w:ascii="Times New Roman" w:hAnsi="Times New Roman" w:cs="Times New Roman"/>
                <w:sz w:val="24"/>
                <w:szCs w:val="24"/>
              </w:rPr>
              <w:t xml:space="preserve"> Ценить и принимать следующие базовые ценности:  «добро», «терпение», «родина», «природа», «семья».</w:t>
            </w:r>
          </w:p>
          <w:p w:rsidR="00532702" w:rsidRPr="00EA46D3" w:rsidRDefault="00EA46D3" w:rsidP="00EA46D3">
            <w:pPr>
              <w:pStyle w:val="a3"/>
              <w:rPr>
                <w:rFonts w:ascii="Times New Roman" w:hAnsi="Times New Roman" w:cs="Times New Roman"/>
                <w:sz w:val="24"/>
                <w:szCs w:val="24"/>
              </w:rPr>
            </w:pPr>
            <w:r w:rsidRPr="000F4FD7">
              <w:rPr>
                <w:rFonts w:ascii="Times New Roman" w:hAnsi="Times New Roman" w:cs="Times New Roman"/>
                <w:b/>
                <w:sz w:val="24"/>
                <w:szCs w:val="24"/>
              </w:rPr>
              <w:t>Л</w:t>
            </w:r>
            <w:proofErr w:type="gramStart"/>
            <w:r w:rsidR="00532702" w:rsidRPr="000F4FD7">
              <w:rPr>
                <w:rFonts w:ascii="Times New Roman" w:hAnsi="Times New Roman" w:cs="Times New Roman"/>
                <w:b/>
                <w:sz w:val="24"/>
                <w:szCs w:val="24"/>
              </w:rPr>
              <w:t>2</w:t>
            </w:r>
            <w:proofErr w:type="gramEnd"/>
            <w:r w:rsidR="00532702" w:rsidRPr="000F4FD7">
              <w:rPr>
                <w:rFonts w:ascii="Times New Roman" w:hAnsi="Times New Roman" w:cs="Times New Roman"/>
                <w:b/>
                <w:sz w:val="24"/>
                <w:szCs w:val="24"/>
              </w:rPr>
              <w:t>.</w:t>
            </w:r>
            <w:r w:rsidRPr="00EA46D3">
              <w:rPr>
                <w:rFonts w:ascii="Times New Roman" w:hAnsi="Times New Roman" w:cs="Times New Roman"/>
                <w:sz w:val="24"/>
                <w:szCs w:val="24"/>
              </w:rPr>
              <w:t xml:space="preserve">Проявлять уважение к своей </w:t>
            </w:r>
            <w:r w:rsidR="00532702" w:rsidRPr="00EA46D3">
              <w:rPr>
                <w:rFonts w:ascii="Times New Roman" w:hAnsi="Times New Roman" w:cs="Times New Roman"/>
                <w:sz w:val="24"/>
                <w:szCs w:val="24"/>
              </w:rPr>
              <w:t xml:space="preserve"> семье, к своим родственникам, любовь к родителям. </w:t>
            </w:r>
          </w:p>
          <w:p w:rsidR="00532702" w:rsidRPr="00EA46D3" w:rsidRDefault="00EA46D3" w:rsidP="00EA46D3">
            <w:pPr>
              <w:pStyle w:val="a3"/>
              <w:rPr>
                <w:rFonts w:ascii="Times New Roman" w:hAnsi="Times New Roman" w:cs="Times New Roman"/>
                <w:sz w:val="24"/>
                <w:szCs w:val="24"/>
              </w:rPr>
            </w:pPr>
            <w:r w:rsidRPr="000F4FD7">
              <w:rPr>
                <w:rFonts w:ascii="Times New Roman" w:hAnsi="Times New Roman" w:cs="Times New Roman"/>
                <w:b/>
                <w:sz w:val="24"/>
                <w:szCs w:val="24"/>
              </w:rPr>
              <w:t>Л</w:t>
            </w:r>
            <w:r w:rsidR="00532702" w:rsidRPr="000F4FD7">
              <w:rPr>
                <w:rFonts w:ascii="Times New Roman" w:hAnsi="Times New Roman" w:cs="Times New Roman"/>
                <w:b/>
                <w:sz w:val="24"/>
                <w:szCs w:val="24"/>
              </w:rPr>
              <w:t>3.</w:t>
            </w:r>
            <w:r w:rsidR="00532702" w:rsidRPr="00EA46D3">
              <w:rPr>
                <w:rFonts w:ascii="Times New Roman" w:hAnsi="Times New Roman" w:cs="Times New Roman"/>
                <w:sz w:val="24"/>
                <w:szCs w:val="24"/>
              </w:rPr>
              <w:t xml:space="preserve"> Освоить  роли  ученика; формирование интереса (мотивации) к учению.</w:t>
            </w:r>
          </w:p>
          <w:p w:rsidR="00532702" w:rsidRPr="00532702" w:rsidRDefault="00EA46D3" w:rsidP="000F4FD7">
            <w:pPr>
              <w:pStyle w:val="a3"/>
            </w:pPr>
            <w:r w:rsidRPr="000F4FD7">
              <w:rPr>
                <w:rFonts w:ascii="Times New Roman" w:hAnsi="Times New Roman" w:cs="Times New Roman"/>
                <w:b/>
                <w:sz w:val="24"/>
                <w:szCs w:val="24"/>
              </w:rPr>
              <w:t>Л</w:t>
            </w:r>
            <w:proofErr w:type="gramStart"/>
            <w:r w:rsidR="00532702" w:rsidRPr="000F4FD7">
              <w:rPr>
                <w:rFonts w:ascii="Times New Roman" w:hAnsi="Times New Roman" w:cs="Times New Roman"/>
                <w:b/>
                <w:sz w:val="24"/>
                <w:szCs w:val="24"/>
              </w:rPr>
              <w:t>4</w:t>
            </w:r>
            <w:proofErr w:type="gramEnd"/>
            <w:r w:rsidR="00532702" w:rsidRPr="000F4FD7">
              <w:rPr>
                <w:rFonts w:ascii="Times New Roman" w:hAnsi="Times New Roman" w:cs="Times New Roman"/>
                <w:b/>
                <w:sz w:val="24"/>
                <w:szCs w:val="24"/>
              </w:rPr>
              <w:t>.</w:t>
            </w:r>
            <w:r w:rsidR="00532702" w:rsidRPr="00EA46D3">
              <w:rPr>
                <w:rFonts w:ascii="Times New Roman" w:hAnsi="Times New Roman" w:cs="Times New Roman"/>
                <w:sz w:val="24"/>
                <w:szCs w:val="24"/>
              </w:rPr>
              <w:t xml:space="preserve"> Оценивать  жизненные ситуаци</w:t>
            </w:r>
            <w:r w:rsidR="000F4FD7">
              <w:rPr>
                <w:rFonts w:ascii="Times New Roman" w:hAnsi="Times New Roman" w:cs="Times New Roman"/>
                <w:sz w:val="24"/>
                <w:szCs w:val="24"/>
              </w:rPr>
              <w:t>и</w:t>
            </w:r>
            <w:r w:rsidR="00532702" w:rsidRPr="00EA46D3">
              <w:rPr>
                <w:rFonts w:ascii="Times New Roman" w:hAnsi="Times New Roman" w:cs="Times New Roman"/>
                <w:sz w:val="24"/>
                <w:szCs w:val="24"/>
              </w:rPr>
              <w:t xml:space="preserve">  и поступки героев художественных текстов с точки зрения общечеловеческих норм.</w:t>
            </w:r>
          </w:p>
        </w:tc>
        <w:tc>
          <w:tcPr>
            <w:tcW w:w="2410" w:type="dxa"/>
          </w:tcPr>
          <w:p w:rsidR="00532702" w:rsidRPr="000F4FD7" w:rsidRDefault="00EA46D3" w:rsidP="000F4FD7">
            <w:pPr>
              <w:pStyle w:val="af2"/>
              <w:jc w:val="left"/>
              <w:rPr>
                <w:b w:val="0"/>
              </w:rPr>
            </w:pPr>
            <w:r w:rsidRPr="000F4FD7">
              <w:t>Р</w:t>
            </w:r>
            <w:proofErr w:type="gramStart"/>
            <w:r w:rsidR="00532702" w:rsidRPr="000F4FD7">
              <w:t>1</w:t>
            </w:r>
            <w:proofErr w:type="gramEnd"/>
            <w:r w:rsidR="00532702" w:rsidRPr="000F4FD7">
              <w:t>.</w:t>
            </w:r>
            <w:r w:rsidR="00532702" w:rsidRPr="000F4FD7">
              <w:rPr>
                <w:b w:val="0"/>
              </w:rPr>
              <w:t xml:space="preserve">Организовывать свое рабочее место под руководством учителя. </w:t>
            </w:r>
          </w:p>
          <w:p w:rsidR="00532702" w:rsidRPr="000F4FD7" w:rsidRDefault="00EA46D3" w:rsidP="000F4FD7">
            <w:pPr>
              <w:pStyle w:val="af2"/>
              <w:jc w:val="left"/>
              <w:rPr>
                <w:b w:val="0"/>
              </w:rPr>
            </w:pPr>
            <w:r w:rsidRPr="000F4FD7">
              <w:t>Р</w:t>
            </w:r>
            <w:proofErr w:type="gramStart"/>
            <w:r w:rsidR="00532702" w:rsidRPr="000F4FD7">
              <w:t>2</w:t>
            </w:r>
            <w:proofErr w:type="gramEnd"/>
            <w:r w:rsidR="00532702" w:rsidRPr="000F4FD7">
              <w:t>.</w:t>
            </w:r>
            <w:r w:rsidR="00532702" w:rsidRPr="000F4FD7">
              <w:rPr>
                <w:b w:val="0"/>
              </w:rPr>
              <w:t xml:space="preserve">Определять цель выполнения заданий на уроке, во внеурочной деятельности, в жизненных ситуациях под руководством учителя. </w:t>
            </w:r>
          </w:p>
          <w:p w:rsidR="00532702" w:rsidRPr="000F4FD7" w:rsidRDefault="00EA46D3" w:rsidP="000F4FD7">
            <w:pPr>
              <w:pStyle w:val="af2"/>
              <w:jc w:val="left"/>
              <w:rPr>
                <w:b w:val="0"/>
              </w:rPr>
            </w:pPr>
            <w:r w:rsidRPr="000F4FD7">
              <w:t>Р</w:t>
            </w:r>
            <w:r w:rsidR="00532702" w:rsidRPr="000F4FD7">
              <w:t>3.</w:t>
            </w:r>
            <w:r w:rsidR="00532702" w:rsidRPr="000F4FD7">
              <w:rPr>
                <w:b w:val="0"/>
              </w:rPr>
              <w:t xml:space="preserve"> Определять план выполнения заданий на уроках, внеурочной деятельности, жизненных ситуациях под руководством учителя.</w:t>
            </w:r>
          </w:p>
          <w:p w:rsidR="000F4FD7" w:rsidRPr="000F4FD7" w:rsidRDefault="00EA46D3" w:rsidP="000F4FD7">
            <w:pPr>
              <w:pStyle w:val="31"/>
              <w:spacing w:before="0"/>
              <w:jc w:val="left"/>
              <w:textAlignment w:val="baseline"/>
              <w:rPr>
                <w:b w:val="0"/>
                <w:sz w:val="24"/>
                <w:szCs w:val="24"/>
              </w:rPr>
            </w:pPr>
            <w:r w:rsidRPr="000F4FD7">
              <w:rPr>
                <w:sz w:val="24"/>
                <w:szCs w:val="24"/>
              </w:rPr>
              <w:t>Р</w:t>
            </w:r>
            <w:proofErr w:type="gramStart"/>
            <w:r w:rsidR="00532702" w:rsidRPr="000F4FD7">
              <w:rPr>
                <w:sz w:val="24"/>
                <w:szCs w:val="24"/>
              </w:rPr>
              <w:t>4</w:t>
            </w:r>
            <w:proofErr w:type="gramEnd"/>
            <w:r w:rsidR="00532702" w:rsidRPr="000F4FD7">
              <w:rPr>
                <w:sz w:val="24"/>
                <w:szCs w:val="24"/>
              </w:rPr>
              <w:t>.</w:t>
            </w:r>
            <w:r w:rsidR="000F4FD7" w:rsidRPr="000F4FD7">
              <w:rPr>
                <w:b w:val="0"/>
                <w:sz w:val="24"/>
                <w:szCs w:val="24"/>
              </w:rPr>
              <w:t>Учиться работать по предложенному учителем плану.</w:t>
            </w:r>
          </w:p>
          <w:p w:rsidR="000F4FD7" w:rsidRPr="000F4FD7" w:rsidRDefault="000F4FD7" w:rsidP="000F4FD7">
            <w:pPr>
              <w:pStyle w:val="31"/>
              <w:spacing w:before="0"/>
              <w:jc w:val="left"/>
              <w:textAlignment w:val="baseline"/>
              <w:rPr>
                <w:b w:val="0"/>
                <w:sz w:val="24"/>
                <w:szCs w:val="24"/>
              </w:rPr>
            </w:pPr>
            <w:r w:rsidRPr="000F4FD7">
              <w:rPr>
                <w:sz w:val="24"/>
                <w:szCs w:val="24"/>
              </w:rPr>
              <w:t xml:space="preserve">Р5. </w:t>
            </w:r>
            <w:r w:rsidRPr="000F4FD7">
              <w:rPr>
                <w:b w:val="0"/>
                <w:sz w:val="24"/>
                <w:szCs w:val="24"/>
              </w:rPr>
              <w:t xml:space="preserve">Учиться отличать </w:t>
            </w:r>
            <w:proofErr w:type="gramStart"/>
            <w:r w:rsidRPr="000F4FD7">
              <w:rPr>
                <w:b w:val="0"/>
                <w:sz w:val="24"/>
                <w:szCs w:val="24"/>
              </w:rPr>
              <w:t>верно</w:t>
            </w:r>
            <w:proofErr w:type="gramEnd"/>
            <w:r w:rsidRPr="000F4FD7">
              <w:rPr>
                <w:b w:val="0"/>
                <w:sz w:val="24"/>
                <w:szCs w:val="24"/>
              </w:rPr>
              <w:t xml:space="preserve"> выполненное задание от неверного.</w:t>
            </w:r>
          </w:p>
          <w:p w:rsidR="00532702" w:rsidRPr="006B36C7" w:rsidRDefault="000F4FD7" w:rsidP="006B36C7">
            <w:pPr>
              <w:pStyle w:val="31"/>
              <w:spacing w:before="0"/>
              <w:jc w:val="left"/>
              <w:textAlignment w:val="baseline"/>
              <w:rPr>
                <w:b w:val="0"/>
                <w:sz w:val="24"/>
                <w:szCs w:val="24"/>
              </w:rPr>
            </w:pPr>
            <w:r w:rsidRPr="000F4FD7">
              <w:rPr>
                <w:sz w:val="24"/>
                <w:szCs w:val="24"/>
              </w:rPr>
              <w:t>Р</w:t>
            </w:r>
            <w:proofErr w:type="gramStart"/>
            <w:r w:rsidRPr="000F4FD7">
              <w:rPr>
                <w:sz w:val="24"/>
                <w:szCs w:val="24"/>
              </w:rPr>
              <w:t>6</w:t>
            </w:r>
            <w:proofErr w:type="gramEnd"/>
            <w:r w:rsidRPr="000F4FD7">
              <w:rPr>
                <w:sz w:val="24"/>
                <w:szCs w:val="24"/>
              </w:rPr>
              <w:t>.</w:t>
            </w:r>
            <w:r w:rsidRPr="000F4FD7">
              <w:rPr>
                <w:b w:val="0"/>
                <w:sz w:val="24"/>
                <w:szCs w:val="24"/>
              </w:rPr>
              <w:t>Учиться совместно с учителем и другими учениками давать эмоциональную оценку деятельности товарищей</w:t>
            </w:r>
            <w:r w:rsidRPr="00FF6A14">
              <w:rPr>
                <w:b w:val="0"/>
                <w:sz w:val="24"/>
                <w:szCs w:val="24"/>
              </w:rPr>
              <w:t xml:space="preserve">. </w:t>
            </w:r>
          </w:p>
        </w:tc>
        <w:tc>
          <w:tcPr>
            <w:tcW w:w="2409" w:type="dxa"/>
          </w:tcPr>
          <w:p w:rsidR="000F4FD7" w:rsidRPr="000F4FD7" w:rsidRDefault="000F4FD7" w:rsidP="000F4FD7">
            <w:pPr>
              <w:pStyle w:val="31"/>
              <w:spacing w:before="0"/>
              <w:ind w:left="-73"/>
              <w:jc w:val="left"/>
              <w:textAlignment w:val="baseline"/>
              <w:rPr>
                <w:b w:val="0"/>
                <w:sz w:val="24"/>
                <w:szCs w:val="24"/>
              </w:rPr>
            </w:pPr>
            <w:r>
              <w:rPr>
                <w:sz w:val="24"/>
                <w:szCs w:val="24"/>
              </w:rPr>
              <w:t>П</w:t>
            </w:r>
            <w:proofErr w:type="gramStart"/>
            <w:r w:rsidRPr="002C4C29">
              <w:rPr>
                <w:sz w:val="24"/>
                <w:szCs w:val="24"/>
              </w:rPr>
              <w:t>1</w:t>
            </w:r>
            <w:proofErr w:type="gramEnd"/>
            <w:r w:rsidRPr="002C4C29">
              <w:rPr>
                <w:sz w:val="24"/>
                <w:szCs w:val="24"/>
              </w:rPr>
              <w:t>.</w:t>
            </w:r>
            <w:r w:rsidRPr="00FF6A14">
              <w:rPr>
                <w:b w:val="0"/>
                <w:sz w:val="24"/>
                <w:szCs w:val="24"/>
              </w:rPr>
              <w:t xml:space="preserve">Ориентироваться в своей системе знаний: </w:t>
            </w:r>
            <w:r w:rsidRPr="000F4FD7">
              <w:rPr>
                <w:b w:val="0"/>
                <w:sz w:val="24"/>
                <w:szCs w:val="24"/>
              </w:rPr>
              <w:t xml:space="preserve">отличать новое от уже известного с помощью учителя. </w:t>
            </w:r>
          </w:p>
          <w:p w:rsidR="000F4FD7" w:rsidRPr="000F4FD7" w:rsidRDefault="000F4FD7" w:rsidP="000F4FD7">
            <w:pPr>
              <w:pStyle w:val="31"/>
              <w:spacing w:before="0"/>
              <w:jc w:val="left"/>
              <w:textAlignment w:val="baseline"/>
              <w:rPr>
                <w:b w:val="0"/>
                <w:sz w:val="24"/>
                <w:szCs w:val="24"/>
              </w:rPr>
            </w:pPr>
            <w:r w:rsidRPr="000F4FD7">
              <w:rPr>
                <w:sz w:val="24"/>
                <w:szCs w:val="24"/>
              </w:rPr>
              <w:t>П</w:t>
            </w:r>
            <w:proofErr w:type="gramStart"/>
            <w:r w:rsidRPr="000F4FD7">
              <w:rPr>
                <w:sz w:val="24"/>
                <w:szCs w:val="24"/>
              </w:rPr>
              <w:t>2</w:t>
            </w:r>
            <w:proofErr w:type="gramEnd"/>
            <w:r w:rsidRPr="000F4FD7">
              <w:rPr>
                <w:sz w:val="24"/>
                <w:szCs w:val="24"/>
              </w:rPr>
              <w:t xml:space="preserve">. </w:t>
            </w:r>
            <w:r w:rsidRPr="000F4FD7">
              <w:rPr>
                <w:b w:val="0"/>
                <w:sz w:val="24"/>
                <w:szCs w:val="24"/>
              </w:rPr>
              <w:t xml:space="preserve">Добывать новые знания: находить ответы на вопросы, используя свой жизненный опыт и информацию, полученную от учителя. </w:t>
            </w:r>
          </w:p>
          <w:p w:rsidR="000F4FD7" w:rsidRPr="000F4FD7" w:rsidRDefault="000F4FD7" w:rsidP="000F4FD7">
            <w:pPr>
              <w:pStyle w:val="31"/>
              <w:spacing w:before="0"/>
              <w:jc w:val="left"/>
              <w:textAlignment w:val="baseline"/>
              <w:rPr>
                <w:b w:val="0"/>
                <w:sz w:val="24"/>
                <w:szCs w:val="24"/>
              </w:rPr>
            </w:pPr>
            <w:r w:rsidRPr="000F4FD7">
              <w:rPr>
                <w:sz w:val="24"/>
                <w:szCs w:val="24"/>
              </w:rPr>
              <w:t xml:space="preserve">П3. </w:t>
            </w:r>
            <w:r w:rsidRPr="000F4FD7">
              <w:rPr>
                <w:b w:val="0"/>
                <w:sz w:val="24"/>
                <w:szCs w:val="24"/>
              </w:rPr>
              <w:t>Перерабатывать полученную информацию: делать выводы в результате  совместной  работы всего класса.</w:t>
            </w:r>
          </w:p>
          <w:p w:rsidR="000F4FD7" w:rsidRPr="000F4FD7" w:rsidRDefault="000F4FD7" w:rsidP="000F4FD7">
            <w:pPr>
              <w:pStyle w:val="a3"/>
              <w:rPr>
                <w:rFonts w:ascii="Times New Roman" w:eastAsia="Times New Roman" w:hAnsi="Times New Roman" w:cs="Times New Roman"/>
                <w:sz w:val="24"/>
                <w:szCs w:val="24"/>
              </w:rPr>
            </w:pPr>
            <w:r w:rsidRPr="000F4FD7">
              <w:rPr>
                <w:rFonts w:ascii="Times New Roman" w:eastAsia="Times New Roman" w:hAnsi="Times New Roman" w:cs="Times New Roman"/>
                <w:b/>
                <w:sz w:val="24"/>
                <w:szCs w:val="24"/>
              </w:rPr>
              <w:t>П</w:t>
            </w:r>
            <w:proofErr w:type="gramStart"/>
            <w:r w:rsidRPr="000F4FD7">
              <w:rPr>
                <w:rFonts w:ascii="Times New Roman" w:eastAsia="Times New Roman" w:hAnsi="Times New Roman" w:cs="Times New Roman"/>
                <w:b/>
                <w:sz w:val="24"/>
                <w:szCs w:val="24"/>
              </w:rPr>
              <w:t>4</w:t>
            </w:r>
            <w:proofErr w:type="gramEnd"/>
            <w:r w:rsidRPr="000F4FD7">
              <w:rPr>
                <w:rFonts w:ascii="Times New Roman" w:eastAsia="Times New Roman" w:hAnsi="Times New Roman" w:cs="Times New Roman"/>
                <w:b/>
                <w:sz w:val="24"/>
                <w:szCs w:val="24"/>
              </w:rPr>
              <w:t xml:space="preserve">.  </w:t>
            </w:r>
            <w:r w:rsidR="006B36C7">
              <w:rPr>
                <w:rFonts w:ascii="Times New Roman" w:eastAsia="Times New Roman" w:hAnsi="Times New Roman" w:cs="Times New Roman"/>
                <w:sz w:val="24"/>
                <w:szCs w:val="24"/>
              </w:rPr>
              <w:t>С</w:t>
            </w:r>
            <w:r w:rsidRPr="000F4FD7">
              <w:rPr>
                <w:rFonts w:ascii="Times New Roman" w:eastAsia="Times New Roman" w:hAnsi="Times New Roman" w:cs="Times New Roman"/>
                <w:sz w:val="24"/>
                <w:szCs w:val="24"/>
              </w:rPr>
              <w:t>троить сообщения в устной и письменной форме</w:t>
            </w:r>
          </w:p>
          <w:p w:rsidR="00532702" w:rsidRPr="000F4FD7" w:rsidRDefault="00532702" w:rsidP="000F4FD7">
            <w:pPr>
              <w:pStyle w:val="31"/>
              <w:spacing w:before="0"/>
              <w:jc w:val="both"/>
              <w:textAlignment w:val="baseline"/>
              <w:rPr>
                <w:b w:val="0"/>
                <w:sz w:val="24"/>
                <w:szCs w:val="24"/>
              </w:rPr>
            </w:pPr>
          </w:p>
        </w:tc>
        <w:tc>
          <w:tcPr>
            <w:tcW w:w="2410" w:type="dxa"/>
          </w:tcPr>
          <w:p w:rsidR="00532702" w:rsidRPr="00532702" w:rsidRDefault="0085726B" w:rsidP="004C7CA9">
            <w:pPr>
              <w:pStyle w:val="af2"/>
              <w:jc w:val="left"/>
              <w:rPr>
                <w:b w:val="0"/>
              </w:rPr>
            </w:pPr>
            <w:r w:rsidRPr="0085726B">
              <w:t>К</w:t>
            </w:r>
            <w:proofErr w:type="gramStart"/>
            <w:r w:rsidR="00532702" w:rsidRPr="0085726B">
              <w:t>1</w:t>
            </w:r>
            <w:proofErr w:type="gramEnd"/>
            <w:r w:rsidR="00532702" w:rsidRPr="0085726B">
              <w:t>.</w:t>
            </w:r>
            <w:r w:rsidR="00532702" w:rsidRPr="00532702">
              <w:rPr>
                <w:b w:val="0"/>
              </w:rPr>
              <w:t xml:space="preserve"> Участвовать в диалоге на уроке и в жизненных ситуациях.</w:t>
            </w:r>
          </w:p>
          <w:p w:rsidR="00532702" w:rsidRPr="00532702" w:rsidRDefault="0085726B" w:rsidP="004C7CA9">
            <w:pPr>
              <w:pStyle w:val="af2"/>
              <w:jc w:val="left"/>
              <w:rPr>
                <w:b w:val="0"/>
              </w:rPr>
            </w:pPr>
            <w:r w:rsidRPr="0085726B">
              <w:t>К</w:t>
            </w:r>
            <w:proofErr w:type="gramStart"/>
            <w:r w:rsidR="00532702" w:rsidRPr="0085726B">
              <w:t>2</w:t>
            </w:r>
            <w:proofErr w:type="gramEnd"/>
            <w:r w:rsidR="00532702" w:rsidRPr="0085726B">
              <w:t>.</w:t>
            </w:r>
            <w:r w:rsidR="00532702" w:rsidRPr="00532702">
              <w:rPr>
                <w:b w:val="0"/>
              </w:rPr>
              <w:t xml:space="preserve"> Отвечать на вопросы учителя, товарищей по классу. </w:t>
            </w:r>
          </w:p>
          <w:p w:rsidR="00532702" w:rsidRPr="00532702" w:rsidRDefault="0085726B" w:rsidP="004C7CA9">
            <w:pPr>
              <w:pStyle w:val="af2"/>
              <w:jc w:val="left"/>
              <w:rPr>
                <w:b w:val="0"/>
              </w:rPr>
            </w:pPr>
            <w:r w:rsidRPr="0085726B">
              <w:t>К</w:t>
            </w:r>
            <w:r w:rsidR="006B36C7">
              <w:t>3</w:t>
            </w:r>
            <w:r w:rsidR="00532702" w:rsidRPr="0085726B">
              <w:t>.</w:t>
            </w:r>
            <w:r w:rsidR="00532702" w:rsidRPr="00532702">
              <w:rPr>
                <w:b w:val="0"/>
              </w:rPr>
              <w:t xml:space="preserve"> Соблюдать простейшие нормы речевого этикета: здороваться, прощаться, благодарить.</w:t>
            </w:r>
          </w:p>
          <w:p w:rsidR="00532702" w:rsidRPr="00532702" w:rsidRDefault="0085726B" w:rsidP="004C7CA9">
            <w:pPr>
              <w:pStyle w:val="af2"/>
              <w:jc w:val="left"/>
              <w:rPr>
                <w:b w:val="0"/>
              </w:rPr>
            </w:pPr>
            <w:r w:rsidRPr="0085726B">
              <w:t>К</w:t>
            </w:r>
            <w:proofErr w:type="gramStart"/>
            <w:r w:rsidR="00532702" w:rsidRPr="0085726B">
              <w:t>4</w:t>
            </w:r>
            <w:proofErr w:type="gramEnd"/>
            <w:r w:rsidR="00532702" w:rsidRPr="0085726B">
              <w:t>.</w:t>
            </w:r>
            <w:r w:rsidR="00532702" w:rsidRPr="00532702">
              <w:rPr>
                <w:b w:val="0"/>
              </w:rPr>
              <w:t xml:space="preserve"> Участвовать  в паре. </w:t>
            </w:r>
          </w:p>
          <w:p w:rsidR="00532702" w:rsidRPr="00532702" w:rsidRDefault="00532702" w:rsidP="004C7CA9">
            <w:pPr>
              <w:pStyle w:val="af2"/>
              <w:jc w:val="left"/>
              <w:rPr>
                <w:b w:val="0"/>
              </w:rPr>
            </w:pPr>
          </w:p>
        </w:tc>
      </w:tr>
      <w:tr w:rsidR="00532702" w:rsidRPr="0068712D" w:rsidTr="006B36C7">
        <w:tc>
          <w:tcPr>
            <w:tcW w:w="959" w:type="dxa"/>
          </w:tcPr>
          <w:p w:rsidR="00532702" w:rsidRPr="00532702" w:rsidRDefault="00532702" w:rsidP="004C7CA9">
            <w:pPr>
              <w:jc w:val="center"/>
              <w:rPr>
                <w:rFonts w:ascii="Times New Roman" w:hAnsi="Times New Roman" w:cs="Times New Roman"/>
                <w:b/>
                <w:bCs/>
                <w:sz w:val="24"/>
                <w:szCs w:val="24"/>
              </w:rPr>
            </w:pPr>
            <w:r w:rsidRPr="00532702">
              <w:rPr>
                <w:rFonts w:ascii="Times New Roman" w:hAnsi="Times New Roman" w:cs="Times New Roman"/>
                <w:b/>
                <w:bCs/>
                <w:sz w:val="24"/>
                <w:szCs w:val="24"/>
              </w:rPr>
              <w:t>2 класс</w:t>
            </w:r>
          </w:p>
        </w:tc>
        <w:tc>
          <w:tcPr>
            <w:tcW w:w="2268" w:type="dxa"/>
          </w:tcPr>
          <w:p w:rsidR="003023C0" w:rsidRPr="00EA46D3" w:rsidRDefault="003023C0" w:rsidP="003023C0">
            <w:pPr>
              <w:pStyle w:val="a3"/>
              <w:rPr>
                <w:rFonts w:ascii="Times New Roman" w:hAnsi="Times New Roman" w:cs="Times New Roman"/>
                <w:sz w:val="24"/>
                <w:szCs w:val="24"/>
              </w:rPr>
            </w:pPr>
            <w:r w:rsidRPr="000F4FD7">
              <w:rPr>
                <w:rFonts w:ascii="Times New Roman" w:hAnsi="Times New Roman" w:cs="Times New Roman"/>
                <w:b/>
                <w:sz w:val="24"/>
                <w:szCs w:val="24"/>
              </w:rPr>
              <w:t>Л</w:t>
            </w:r>
            <w:proofErr w:type="gramStart"/>
            <w:r w:rsidRPr="000F4FD7">
              <w:rPr>
                <w:rFonts w:ascii="Times New Roman" w:hAnsi="Times New Roman" w:cs="Times New Roman"/>
                <w:b/>
                <w:sz w:val="24"/>
                <w:szCs w:val="24"/>
              </w:rPr>
              <w:t>1</w:t>
            </w:r>
            <w:proofErr w:type="gramEnd"/>
            <w:r w:rsidRPr="000F4FD7">
              <w:rPr>
                <w:rFonts w:ascii="Times New Roman" w:hAnsi="Times New Roman" w:cs="Times New Roman"/>
                <w:b/>
                <w:sz w:val="24"/>
                <w:szCs w:val="24"/>
              </w:rPr>
              <w:t>.</w:t>
            </w:r>
            <w:r w:rsidRPr="00EA46D3">
              <w:rPr>
                <w:rFonts w:ascii="Times New Roman" w:hAnsi="Times New Roman" w:cs="Times New Roman"/>
                <w:sz w:val="24"/>
                <w:szCs w:val="24"/>
              </w:rPr>
              <w:t xml:space="preserve"> Ценить и принимать следующие базовые ценности:  «добро», «терпение», «родина», «природа», «семья».</w:t>
            </w:r>
          </w:p>
          <w:p w:rsidR="00967C7B" w:rsidRPr="00D717D4" w:rsidRDefault="00967C7B" w:rsidP="00C51BEC">
            <w:pPr>
              <w:pStyle w:val="a3"/>
              <w:rPr>
                <w:rFonts w:ascii="Times New Roman" w:hAnsi="Times New Roman" w:cs="Times New Roman"/>
                <w:b/>
                <w:sz w:val="24"/>
                <w:szCs w:val="24"/>
              </w:rPr>
            </w:pPr>
            <w:r w:rsidRPr="00C51BEC">
              <w:rPr>
                <w:rFonts w:ascii="Times New Roman" w:hAnsi="Times New Roman" w:cs="Times New Roman"/>
                <w:b/>
                <w:sz w:val="24"/>
                <w:szCs w:val="24"/>
              </w:rPr>
              <w:t>Л</w:t>
            </w:r>
            <w:proofErr w:type="gramStart"/>
            <w:r w:rsidRPr="00C51BEC">
              <w:rPr>
                <w:rFonts w:ascii="Times New Roman" w:hAnsi="Times New Roman" w:cs="Times New Roman"/>
                <w:b/>
                <w:sz w:val="24"/>
                <w:szCs w:val="24"/>
              </w:rPr>
              <w:t>2</w:t>
            </w:r>
            <w:proofErr w:type="gramEnd"/>
            <w:r w:rsidRPr="00C51BEC">
              <w:rPr>
                <w:rFonts w:ascii="Times New Roman" w:hAnsi="Times New Roman" w:cs="Times New Roman"/>
                <w:b/>
                <w:sz w:val="24"/>
                <w:szCs w:val="24"/>
              </w:rPr>
              <w:t>.</w:t>
            </w:r>
            <w:r w:rsidRPr="00C51BEC">
              <w:rPr>
                <w:rFonts w:ascii="Times New Roman" w:hAnsi="Times New Roman" w:cs="Times New Roman"/>
                <w:sz w:val="24"/>
                <w:szCs w:val="24"/>
              </w:rPr>
              <w:t xml:space="preserve">Проявлять </w:t>
            </w:r>
            <w:r w:rsidRPr="00C51BEC">
              <w:rPr>
                <w:rFonts w:ascii="Times New Roman" w:hAnsi="Times New Roman" w:cs="Times New Roman"/>
                <w:sz w:val="24"/>
                <w:szCs w:val="24"/>
              </w:rPr>
              <w:lastRenderedPageBreak/>
              <w:t xml:space="preserve">уважение к своей  семье, к своим родственникам, любовь к родителям. </w:t>
            </w:r>
          </w:p>
          <w:p w:rsidR="00967C7B" w:rsidRDefault="00967C7B" w:rsidP="00C51BEC">
            <w:pPr>
              <w:pStyle w:val="a3"/>
              <w:rPr>
                <w:rFonts w:ascii="Times New Roman" w:hAnsi="Times New Roman" w:cs="Times New Roman"/>
                <w:sz w:val="24"/>
                <w:szCs w:val="24"/>
              </w:rPr>
            </w:pPr>
            <w:r w:rsidRPr="00C51BEC">
              <w:rPr>
                <w:rFonts w:ascii="Times New Roman" w:hAnsi="Times New Roman" w:cs="Times New Roman"/>
                <w:sz w:val="24"/>
                <w:szCs w:val="24"/>
              </w:rPr>
              <w:t>учению.</w:t>
            </w:r>
          </w:p>
          <w:p w:rsidR="005B226C" w:rsidRDefault="005B226C" w:rsidP="00C51BEC">
            <w:pPr>
              <w:pStyle w:val="a3"/>
              <w:rPr>
                <w:rFonts w:ascii="Times New Roman" w:hAnsi="Times New Roman" w:cs="Times New Roman"/>
                <w:sz w:val="24"/>
                <w:szCs w:val="24"/>
              </w:rPr>
            </w:pPr>
            <w:r w:rsidRPr="000F4FD7">
              <w:rPr>
                <w:rFonts w:ascii="Times New Roman" w:hAnsi="Times New Roman" w:cs="Times New Roman"/>
                <w:b/>
                <w:sz w:val="24"/>
                <w:szCs w:val="24"/>
              </w:rPr>
              <w:t>Л3.</w:t>
            </w:r>
            <w:r>
              <w:rPr>
                <w:rFonts w:ascii="Times New Roman" w:hAnsi="Times New Roman" w:cs="Times New Roman"/>
                <w:sz w:val="24"/>
                <w:szCs w:val="24"/>
              </w:rPr>
              <w:t>Ф</w:t>
            </w:r>
            <w:r w:rsidRPr="00EA46D3">
              <w:rPr>
                <w:rFonts w:ascii="Times New Roman" w:hAnsi="Times New Roman" w:cs="Times New Roman"/>
                <w:sz w:val="24"/>
                <w:szCs w:val="24"/>
              </w:rPr>
              <w:t>ормирование</w:t>
            </w:r>
            <w:r>
              <w:rPr>
                <w:rFonts w:ascii="Times New Roman" w:hAnsi="Times New Roman" w:cs="Times New Roman"/>
                <w:sz w:val="24"/>
                <w:szCs w:val="24"/>
              </w:rPr>
              <w:t xml:space="preserve"> интереса (мотивации) к учению.</w:t>
            </w:r>
          </w:p>
          <w:p w:rsidR="00532702" w:rsidRPr="00C51BEC" w:rsidRDefault="00967C7B" w:rsidP="00C51BEC">
            <w:pPr>
              <w:pStyle w:val="a3"/>
              <w:rPr>
                <w:rFonts w:ascii="Times New Roman" w:hAnsi="Times New Roman" w:cs="Times New Roman"/>
                <w:sz w:val="24"/>
                <w:szCs w:val="24"/>
              </w:rPr>
            </w:pPr>
            <w:r w:rsidRPr="00C51BEC">
              <w:rPr>
                <w:rFonts w:ascii="Times New Roman" w:hAnsi="Times New Roman" w:cs="Times New Roman"/>
                <w:b/>
                <w:sz w:val="24"/>
                <w:szCs w:val="24"/>
              </w:rPr>
              <w:t>Л</w:t>
            </w:r>
            <w:proofErr w:type="gramStart"/>
            <w:r w:rsidRPr="00C51BEC">
              <w:rPr>
                <w:rFonts w:ascii="Times New Roman" w:hAnsi="Times New Roman" w:cs="Times New Roman"/>
                <w:b/>
                <w:sz w:val="24"/>
                <w:szCs w:val="24"/>
              </w:rPr>
              <w:t>4</w:t>
            </w:r>
            <w:proofErr w:type="gramEnd"/>
            <w:r w:rsidRPr="00C51BEC">
              <w:rPr>
                <w:rFonts w:ascii="Times New Roman" w:hAnsi="Times New Roman" w:cs="Times New Roman"/>
                <w:b/>
                <w:sz w:val="24"/>
                <w:szCs w:val="24"/>
              </w:rPr>
              <w:t>.</w:t>
            </w:r>
            <w:r w:rsidRPr="00C51BEC">
              <w:rPr>
                <w:rFonts w:ascii="Times New Roman" w:hAnsi="Times New Roman" w:cs="Times New Roman"/>
                <w:sz w:val="24"/>
                <w:szCs w:val="24"/>
              </w:rPr>
              <w:t>Оценивать  жизненные ситуации  и поступки героев художественных текстов с точки зрения общечеловеческих норм.</w:t>
            </w:r>
          </w:p>
          <w:p w:rsidR="00C51BEC" w:rsidRPr="00C51BEC" w:rsidRDefault="00C51BEC" w:rsidP="00C51BEC">
            <w:pPr>
              <w:pStyle w:val="a3"/>
              <w:rPr>
                <w:rFonts w:ascii="Times New Roman" w:hAnsi="Times New Roman" w:cs="Times New Roman"/>
                <w:sz w:val="24"/>
                <w:szCs w:val="24"/>
              </w:rPr>
            </w:pPr>
            <w:r w:rsidRPr="00D717D4">
              <w:rPr>
                <w:rFonts w:ascii="Times New Roman" w:hAnsi="Times New Roman" w:cs="Times New Roman"/>
                <w:b/>
                <w:sz w:val="24"/>
                <w:szCs w:val="24"/>
              </w:rPr>
              <w:t>Л 5.</w:t>
            </w:r>
            <w:r w:rsidR="00D717D4">
              <w:rPr>
                <w:rFonts w:ascii="Times New Roman" w:hAnsi="Times New Roman" w:cs="Times New Roman"/>
                <w:sz w:val="24"/>
                <w:szCs w:val="24"/>
              </w:rPr>
              <w:t>З</w:t>
            </w:r>
            <w:r w:rsidRPr="00C51BEC">
              <w:rPr>
                <w:rFonts w:ascii="Times New Roman" w:hAnsi="Times New Roman" w:cs="Times New Roman"/>
                <w:sz w:val="24"/>
                <w:szCs w:val="24"/>
              </w:rPr>
              <w:t xml:space="preserve">нание основных моральных норм и ориентация на их выполнение; </w:t>
            </w:r>
          </w:p>
          <w:p w:rsidR="00532702" w:rsidRPr="00532702" w:rsidRDefault="00532702" w:rsidP="005B226C">
            <w:pPr>
              <w:ind w:firstLine="851"/>
              <w:jc w:val="both"/>
              <w:rPr>
                <w:rFonts w:ascii="Times New Roman" w:hAnsi="Times New Roman" w:cs="Times New Roman"/>
                <w:bCs/>
                <w:sz w:val="24"/>
                <w:szCs w:val="24"/>
              </w:rPr>
            </w:pPr>
          </w:p>
        </w:tc>
        <w:tc>
          <w:tcPr>
            <w:tcW w:w="2410" w:type="dxa"/>
          </w:tcPr>
          <w:p w:rsidR="00F66411" w:rsidRPr="00FF6A14" w:rsidRDefault="00F66411" w:rsidP="00F66411">
            <w:pPr>
              <w:pStyle w:val="31"/>
              <w:spacing w:before="0"/>
              <w:jc w:val="left"/>
              <w:textAlignment w:val="baseline"/>
              <w:rPr>
                <w:b w:val="0"/>
                <w:sz w:val="24"/>
                <w:szCs w:val="24"/>
              </w:rPr>
            </w:pPr>
            <w:r w:rsidRPr="000F4FD7">
              <w:rPr>
                <w:sz w:val="24"/>
                <w:szCs w:val="24"/>
              </w:rPr>
              <w:lastRenderedPageBreak/>
              <w:t>Р</w:t>
            </w:r>
            <w:proofErr w:type="gramStart"/>
            <w:r w:rsidRPr="000F4FD7">
              <w:rPr>
                <w:sz w:val="24"/>
                <w:szCs w:val="24"/>
              </w:rPr>
              <w:t>6</w:t>
            </w:r>
            <w:proofErr w:type="gramEnd"/>
            <w:r w:rsidRPr="000F4FD7">
              <w:rPr>
                <w:sz w:val="24"/>
                <w:szCs w:val="24"/>
              </w:rPr>
              <w:t>.</w:t>
            </w:r>
            <w:r w:rsidRPr="000F4FD7">
              <w:rPr>
                <w:b w:val="0"/>
                <w:sz w:val="24"/>
                <w:szCs w:val="24"/>
              </w:rPr>
              <w:t>Учиться совместно с учителем и другими учениками давать эмоциональную оценку деятельности товарищей</w:t>
            </w:r>
            <w:r w:rsidRPr="00FF6A14">
              <w:rPr>
                <w:b w:val="0"/>
                <w:sz w:val="24"/>
                <w:szCs w:val="24"/>
              </w:rPr>
              <w:t xml:space="preserve">. </w:t>
            </w:r>
          </w:p>
          <w:p w:rsidR="006B36C7" w:rsidRPr="00532702" w:rsidRDefault="006B36C7" w:rsidP="006B36C7">
            <w:pPr>
              <w:pStyle w:val="af2"/>
              <w:jc w:val="left"/>
              <w:rPr>
                <w:b w:val="0"/>
              </w:rPr>
            </w:pPr>
            <w:r w:rsidRPr="006B36C7">
              <w:t>Р</w:t>
            </w:r>
            <w:proofErr w:type="gramStart"/>
            <w:r w:rsidRPr="006B36C7">
              <w:t>7</w:t>
            </w:r>
            <w:proofErr w:type="gramEnd"/>
            <w:r w:rsidRPr="006B36C7">
              <w:t>.</w:t>
            </w:r>
            <w:r w:rsidRPr="00532702">
              <w:rPr>
                <w:b w:val="0"/>
              </w:rPr>
              <w:t>Самостоятельно организовывать свое рабочее место.</w:t>
            </w:r>
          </w:p>
          <w:p w:rsidR="00525E80" w:rsidRPr="005B226C" w:rsidRDefault="006B36C7" w:rsidP="006B36C7">
            <w:pPr>
              <w:pStyle w:val="af2"/>
              <w:jc w:val="left"/>
              <w:rPr>
                <w:b w:val="0"/>
              </w:rPr>
            </w:pPr>
            <w:r w:rsidRPr="006B36C7">
              <w:lastRenderedPageBreak/>
              <w:t xml:space="preserve">Р8.  </w:t>
            </w:r>
            <w:r w:rsidRPr="00532702">
              <w:rPr>
                <w:b w:val="0"/>
              </w:rPr>
              <w:t>Определять цель</w:t>
            </w:r>
            <w:r w:rsidR="00F66411">
              <w:rPr>
                <w:b w:val="0"/>
              </w:rPr>
              <w:t xml:space="preserve"> и план </w:t>
            </w:r>
            <w:r w:rsidRPr="00532702">
              <w:rPr>
                <w:b w:val="0"/>
              </w:rPr>
              <w:t xml:space="preserve"> учебной деятельности с помощью учителя и самостоятельно.</w:t>
            </w:r>
            <w:r w:rsidR="00F66411" w:rsidRPr="00532702">
              <w:rPr>
                <w:b w:val="0"/>
              </w:rPr>
              <w:t xml:space="preserve"> Корректировать выполнение задания в дальнейшем.</w:t>
            </w:r>
          </w:p>
          <w:p w:rsidR="00532702" w:rsidRPr="00532702" w:rsidRDefault="003023C0" w:rsidP="00F66411">
            <w:pPr>
              <w:pStyle w:val="af2"/>
              <w:jc w:val="left"/>
              <w:rPr>
                <w:b w:val="0"/>
              </w:rPr>
            </w:pPr>
            <w:r w:rsidRPr="003023C0">
              <w:t>Р</w:t>
            </w:r>
            <w:proofErr w:type="gramStart"/>
            <w:r w:rsidR="00F66411">
              <w:t>9</w:t>
            </w:r>
            <w:proofErr w:type="gramEnd"/>
            <w:r w:rsidRPr="003023C0">
              <w:t>.</w:t>
            </w:r>
            <w:r w:rsidRPr="00532702">
              <w:rPr>
                <w:b w:val="0"/>
              </w:rPr>
              <w:t xml:space="preserve">Следовать режиму организации учебной и </w:t>
            </w:r>
            <w:proofErr w:type="spellStart"/>
            <w:r w:rsidRPr="00532702">
              <w:rPr>
                <w:b w:val="0"/>
              </w:rPr>
              <w:t>внеучебной</w:t>
            </w:r>
            <w:proofErr w:type="spellEnd"/>
            <w:r w:rsidRPr="00532702">
              <w:rPr>
                <w:b w:val="0"/>
              </w:rPr>
              <w:t xml:space="preserve"> деятельности.</w:t>
            </w:r>
          </w:p>
          <w:p w:rsidR="00532702" w:rsidRPr="00532702" w:rsidRDefault="003023C0" w:rsidP="00F66411">
            <w:pPr>
              <w:pStyle w:val="af2"/>
              <w:jc w:val="left"/>
              <w:rPr>
                <w:b w:val="0"/>
              </w:rPr>
            </w:pPr>
            <w:r w:rsidRPr="00F66411">
              <w:t>Р</w:t>
            </w:r>
            <w:r w:rsidR="00F66411">
              <w:t>10</w:t>
            </w:r>
            <w:r w:rsidRPr="00F66411">
              <w:t>.</w:t>
            </w:r>
            <w:r w:rsidR="00532702" w:rsidRPr="00532702">
              <w:rPr>
                <w:b w:val="0"/>
              </w:rPr>
              <w:t xml:space="preserve">Оценка своего задания по следующим параметрам: легко выполнять, возникли сложности при выполнении. </w:t>
            </w:r>
          </w:p>
        </w:tc>
        <w:tc>
          <w:tcPr>
            <w:tcW w:w="2409" w:type="dxa"/>
          </w:tcPr>
          <w:p w:rsidR="00D273AD" w:rsidRPr="000F4FD7" w:rsidRDefault="00D273AD" w:rsidP="00D273AD">
            <w:pPr>
              <w:pStyle w:val="a3"/>
              <w:rPr>
                <w:rFonts w:ascii="Times New Roman" w:eastAsia="Times New Roman" w:hAnsi="Times New Roman" w:cs="Times New Roman"/>
                <w:sz w:val="24"/>
                <w:szCs w:val="24"/>
              </w:rPr>
            </w:pPr>
            <w:r w:rsidRPr="000F4FD7">
              <w:rPr>
                <w:rFonts w:ascii="Times New Roman" w:eastAsia="Times New Roman" w:hAnsi="Times New Roman" w:cs="Times New Roman"/>
                <w:b/>
                <w:sz w:val="24"/>
                <w:szCs w:val="24"/>
              </w:rPr>
              <w:lastRenderedPageBreak/>
              <w:t>П</w:t>
            </w:r>
            <w:proofErr w:type="gramStart"/>
            <w:r w:rsidRPr="000F4FD7">
              <w:rPr>
                <w:rFonts w:ascii="Times New Roman" w:eastAsia="Times New Roman" w:hAnsi="Times New Roman" w:cs="Times New Roman"/>
                <w:b/>
                <w:sz w:val="24"/>
                <w:szCs w:val="24"/>
              </w:rPr>
              <w:t>4</w:t>
            </w:r>
            <w:proofErr w:type="gramEnd"/>
            <w:r w:rsidRPr="000F4FD7">
              <w:rPr>
                <w:rFonts w:ascii="Times New Roman" w:eastAsia="Times New Roman" w:hAnsi="Times New Roman" w:cs="Times New Roman"/>
                <w:b/>
                <w:sz w:val="24"/>
                <w:szCs w:val="24"/>
              </w:rPr>
              <w:t xml:space="preserve">.  </w:t>
            </w:r>
            <w:r w:rsidRPr="000F4FD7">
              <w:rPr>
                <w:rFonts w:ascii="Times New Roman" w:eastAsia="Times New Roman" w:hAnsi="Times New Roman" w:cs="Times New Roman"/>
                <w:sz w:val="24"/>
                <w:szCs w:val="24"/>
              </w:rPr>
              <w:t>строить сообщения в устной и письменной форме</w:t>
            </w:r>
          </w:p>
          <w:p w:rsidR="00723C23" w:rsidRPr="00723C23" w:rsidRDefault="00723C23" w:rsidP="006B36C7">
            <w:pPr>
              <w:pStyle w:val="31"/>
              <w:spacing w:before="0"/>
              <w:jc w:val="left"/>
              <w:textAlignment w:val="baseline"/>
              <w:rPr>
                <w:sz w:val="24"/>
                <w:szCs w:val="24"/>
              </w:rPr>
            </w:pPr>
            <w:r>
              <w:rPr>
                <w:sz w:val="24"/>
                <w:szCs w:val="24"/>
              </w:rPr>
              <w:t xml:space="preserve">П5. </w:t>
            </w:r>
            <w:r w:rsidRPr="00723C23">
              <w:rPr>
                <w:b w:val="0"/>
                <w:sz w:val="24"/>
                <w:szCs w:val="24"/>
              </w:rPr>
              <w:t>Определять,  в каких источниках  можно  найти  необходимую информацию для  выполнения задания.</w:t>
            </w:r>
          </w:p>
          <w:p w:rsidR="006B36C7" w:rsidRPr="000F4FD7" w:rsidRDefault="006B36C7" w:rsidP="006B36C7">
            <w:pPr>
              <w:pStyle w:val="31"/>
              <w:spacing w:before="0"/>
              <w:jc w:val="left"/>
              <w:textAlignment w:val="baseline"/>
              <w:rPr>
                <w:b w:val="0"/>
                <w:sz w:val="24"/>
                <w:szCs w:val="24"/>
              </w:rPr>
            </w:pPr>
            <w:r w:rsidRPr="000F4FD7">
              <w:rPr>
                <w:sz w:val="24"/>
                <w:szCs w:val="24"/>
              </w:rPr>
              <w:t>П</w:t>
            </w:r>
            <w:proofErr w:type="gramStart"/>
            <w:r w:rsidR="00D273AD">
              <w:rPr>
                <w:sz w:val="24"/>
                <w:szCs w:val="24"/>
              </w:rPr>
              <w:t>6</w:t>
            </w:r>
            <w:proofErr w:type="gramEnd"/>
            <w:r w:rsidRPr="000F4FD7">
              <w:rPr>
                <w:sz w:val="24"/>
                <w:szCs w:val="24"/>
              </w:rPr>
              <w:t xml:space="preserve">. </w:t>
            </w:r>
            <w:r w:rsidRPr="000F4FD7">
              <w:rPr>
                <w:b w:val="0"/>
                <w:sz w:val="24"/>
                <w:szCs w:val="24"/>
              </w:rPr>
              <w:t xml:space="preserve">Добывать новые </w:t>
            </w:r>
            <w:r w:rsidRPr="000F4FD7">
              <w:rPr>
                <w:b w:val="0"/>
                <w:sz w:val="24"/>
                <w:szCs w:val="24"/>
              </w:rPr>
              <w:lastRenderedPageBreak/>
              <w:t xml:space="preserve">знания: находить ответы на вопросы, используя свой жизненный опыт и информацию, полученную от учителя. </w:t>
            </w:r>
          </w:p>
          <w:p w:rsidR="00D273AD" w:rsidRPr="00532702" w:rsidRDefault="00D273AD" w:rsidP="00D273AD">
            <w:pPr>
              <w:rPr>
                <w:rFonts w:ascii="Times New Roman" w:hAnsi="Times New Roman" w:cs="Times New Roman"/>
                <w:sz w:val="24"/>
                <w:szCs w:val="24"/>
              </w:rPr>
            </w:pPr>
            <w:r>
              <w:rPr>
                <w:rFonts w:ascii="Times New Roman" w:hAnsi="Times New Roman" w:cs="Times New Roman"/>
                <w:b/>
                <w:sz w:val="24"/>
                <w:szCs w:val="24"/>
              </w:rPr>
              <w:t>П</w:t>
            </w:r>
            <w:proofErr w:type="gramStart"/>
            <w:r>
              <w:rPr>
                <w:rFonts w:ascii="Times New Roman" w:hAnsi="Times New Roman" w:cs="Times New Roman"/>
                <w:b/>
                <w:sz w:val="24"/>
                <w:szCs w:val="24"/>
              </w:rPr>
              <w:t>7</w:t>
            </w:r>
            <w:proofErr w:type="gramEnd"/>
            <w:r>
              <w:rPr>
                <w:rFonts w:ascii="Times New Roman" w:hAnsi="Times New Roman" w:cs="Times New Roman"/>
                <w:b/>
                <w:sz w:val="24"/>
                <w:szCs w:val="24"/>
              </w:rPr>
              <w:t xml:space="preserve">. </w:t>
            </w:r>
            <w:r w:rsidRPr="00532702">
              <w:rPr>
                <w:rFonts w:ascii="Times New Roman" w:hAnsi="Times New Roman" w:cs="Times New Roman"/>
                <w:sz w:val="24"/>
                <w:szCs w:val="24"/>
              </w:rPr>
              <w:t xml:space="preserve"> Наблюдать и делать самостоятельные   простые выводы</w:t>
            </w:r>
            <w:r w:rsidR="007255A6">
              <w:rPr>
                <w:rFonts w:ascii="Times New Roman" w:hAnsi="Times New Roman" w:cs="Times New Roman"/>
                <w:sz w:val="24"/>
                <w:szCs w:val="24"/>
              </w:rPr>
              <w:t>.</w:t>
            </w:r>
          </w:p>
          <w:p w:rsidR="006B36C7" w:rsidRDefault="006B36C7" w:rsidP="004C7CA9">
            <w:pPr>
              <w:pStyle w:val="af2"/>
              <w:jc w:val="left"/>
              <w:rPr>
                <w:b w:val="0"/>
              </w:rPr>
            </w:pPr>
          </w:p>
          <w:p w:rsidR="00532702" w:rsidRPr="00532702" w:rsidRDefault="00532702" w:rsidP="00D273AD">
            <w:pPr>
              <w:rPr>
                <w:rFonts w:ascii="Times New Roman" w:hAnsi="Times New Roman" w:cs="Times New Roman"/>
                <w:bCs/>
                <w:sz w:val="24"/>
                <w:szCs w:val="24"/>
              </w:rPr>
            </w:pPr>
          </w:p>
        </w:tc>
        <w:tc>
          <w:tcPr>
            <w:tcW w:w="2410" w:type="dxa"/>
          </w:tcPr>
          <w:p w:rsidR="006B36C7" w:rsidRPr="00D273AD" w:rsidRDefault="006B36C7" w:rsidP="00D273AD">
            <w:pPr>
              <w:pStyle w:val="a3"/>
              <w:rPr>
                <w:rFonts w:ascii="Times New Roman" w:hAnsi="Times New Roman" w:cs="Times New Roman"/>
                <w:sz w:val="24"/>
                <w:szCs w:val="24"/>
              </w:rPr>
            </w:pPr>
            <w:r w:rsidRPr="00D273AD">
              <w:rPr>
                <w:rFonts w:ascii="Times New Roman" w:hAnsi="Times New Roman" w:cs="Times New Roman"/>
                <w:b/>
                <w:sz w:val="24"/>
                <w:szCs w:val="24"/>
              </w:rPr>
              <w:lastRenderedPageBreak/>
              <w:t>К</w:t>
            </w:r>
            <w:proofErr w:type="gramStart"/>
            <w:r w:rsidRPr="00D273AD">
              <w:rPr>
                <w:rFonts w:ascii="Times New Roman" w:hAnsi="Times New Roman" w:cs="Times New Roman"/>
                <w:b/>
                <w:sz w:val="24"/>
                <w:szCs w:val="24"/>
              </w:rPr>
              <w:t>1</w:t>
            </w:r>
            <w:proofErr w:type="gramEnd"/>
            <w:r w:rsidRPr="00D273AD">
              <w:rPr>
                <w:rFonts w:ascii="Times New Roman" w:hAnsi="Times New Roman" w:cs="Times New Roman"/>
                <w:b/>
                <w:sz w:val="24"/>
                <w:szCs w:val="24"/>
              </w:rPr>
              <w:t>.</w:t>
            </w:r>
            <w:r w:rsidRPr="00D273AD">
              <w:rPr>
                <w:rFonts w:ascii="Times New Roman" w:hAnsi="Times New Roman" w:cs="Times New Roman"/>
                <w:sz w:val="24"/>
                <w:szCs w:val="24"/>
              </w:rPr>
              <w:t xml:space="preserve"> Участвовать в диалоге на уроке и в жизненных ситуациях.</w:t>
            </w:r>
          </w:p>
          <w:p w:rsidR="006B36C7" w:rsidRPr="00D273AD" w:rsidRDefault="006B36C7" w:rsidP="00D273AD">
            <w:pPr>
              <w:pStyle w:val="a3"/>
              <w:rPr>
                <w:rFonts w:ascii="Times New Roman" w:hAnsi="Times New Roman" w:cs="Times New Roman"/>
                <w:sz w:val="24"/>
                <w:szCs w:val="24"/>
              </w:rPr>
            </w:pPr>
            <w:r w:rsidRPr="00D273AD">
              <w:rPr>
                <w:rFonts w:ascii="Times New Roman" w:hAnsi="Times New Roman" w:cs="Times New Roman"/>
                <w:b/>
                <w:sz w:val="24"/>
                <w:szCs w:val="24"/>
              </w:rPr>
              <w:t>К</w:t>
            </w:r>
            <w:proofErr w:type="gramStart"/>
            <w:r w:rsidRPr="00D273AD">
              <w:rPr>
                <w:rFonts w:ascii="Times New Roman" w:hAnsi="Times New Roman" w:cs="Times New Roman"/>
                <w:b/>
                <w:sz w:val="24"/>
                <w:szCs w:val="24"/>
              </w:rPr>
              <w:t>2</w:t>
            </w:r>
            <w:proofErr w:type="gramEnd"/>
            <w:r w:rsidRPr="00D273AD">
              <w:rPr>
                <w:rFonts w:ascii="Times New Roman" w:hAnsi="Times New Roman" w:cs="Times New Roman"/>
                <w:b/>
                <w:sz w:val="24"/>
                <w:szCs w:val="24"/>
              </w:rPr>
              <w:t>.</w:t>
            </w:r>
            <w:r w:rsidRPr="00D273AD">
              <w:rPr>
                <w:rFonts w:ascii="Times New Roman" w:hAnsi="Times New Roman" w:cs="Times New Roman"/>
                <w:sz w:val="24"/>
                <w:szCs w:val="24"/>
              </w:rPr>
              <w:t xml:space="preserve"> Отвечать на вопросы учителя, товарищей по классу. </w:t>
            </w:r>
          </w:p>
          <w:p w:rsidR="006B36C7" w:rsidRPr="00D273AD" w:rsidRDefault="006B36C7" w:rsidP="00D273AD">
            <w:pPr>
              <w:pStyle w:val="a3"/>
              <w:rPr>
                <w:rFonts w:ascii="Times New Roman" w:hAnsi="Times New Roman" w:cs="Times New Roman"/>
                <w:sz w:val="24"/>
                <w:szCs w:val="24"/>
              </w:rPr>
            </w:pPr>
            <w:r w:rsidRPr="00D273AD">
              <w:rPr>
                <w:rFonts w:ascii="Times New Roman" w:hAnsi="Times New Roman" w:cs="Times New Roman"/>
                <w:b/>
                <w:sz w:val="24"/>
                <w:szCs w:val="24"/>
              </w:rPr>
              <w:t>К</w:t>
            </w:r>
            <w:r w:rsidR="00D273AD">
              <w:rPr>
                <w:rFonts w:ascii="Times New Roman" w:hAnsi="Times New Roman" w:cs="Times New Roman"/>
                <w:b/>
                <w:sz w:val="24"/>
                <w:szCs w:val="24"/>
              </w:rPr>
              <w:t>3</w:t>
            </w:r>
            <w:r w:rsidRPr="00D273AD">
              <w:rPr>
                <w:rFonts w:ascii="Times New Roman" w:hAnsi="Times New Roman" w:cs="Times New Roman"/>
                <w:b/>
                <w:sz w:val="24"/>
                <w:szCs w:val="24"/>
              </w:rPr>
              <w:t>.</w:t>
            </w:r>
            <w:r w:rsidRPr="00D273AD">
              <w:rPr>
                <w:rFonts w:ascii="Times New Roman" w:hAnsi="Times New Roman" w:cs="Times New Roman"/>
                <w:sz w:val="24"/>
                <w:szCs w:val="24"/>
              </w:rPr>
              <w:t xml:space="preserve"> Соблюдать простейшие нормы </w:t>
            </w:r>
            <w:r w:rsidRPr="00D273AD">
              <w:rPr>
                <w:rFonts w:ascii="Times New Roman" w:hAnsi="Times New Roman" w:cs="Times New Roman"/>
                <w:sz w:val="24"/>
                <w:szCs w:val="24"/>
              </w:rPr>
              <w:lastRenderedPageBreak/>
              <w:t>речевого этикета: здороваться, прощаться, благодарить.</w:t>
            </w:r>
          </w:p>
          <w:p w:rsidR="00532702" w:rsidRPr="00D273AD" w:rsidRDefault="006B36C7" w:rsidP="00D273AD">
            <w:pPr>
              <w:pStyle w:val="a3"/>
              <w:rPr>
                <w:rFonts w:ascii="Times New Roman" w:hAnsi="Times New Roman" w:cs="Times New Roman"/>
                <w:sz w:val="24"/>
                <w:szCs w:val="24"/>
              </w:rPr>
            </w:pPr>
            <w:r w:rsidRPr="00D273AD">
              <w:rPr>
                <w:rFonts w:ascii="Times New Roman" w:hAnsi="Times New Roman" w:cs="Times New Roman"/>
                <w:b/>
                <w:sz w:val="24"/>
                <w:szCs w:val="24"/>
              </w:rPr>
              <w:t>К</w:t>
            </w:r>
            <w:r w:rsidR="00D273AD" w:rsidRPr="00D273AD">
              <w:rPr>
                <w:rFonts w:ascii="Times New Roman" w:hAnsi="Times New Roman" w:cs="Times New Roman"/>
                <w:b/>
                <w:sz w:val="24"/>
                <w:szCs w:val="24"/>
              </w:rPr>
              <w:t>5</w:t>
            </w:r>
            <w:r w:rsidRPr="00D273AD">
              <w:rPr>
                <w:rFonts w:ascii="Times New Roman" w:hAnsi="Times New Roman" w:cs="Times New Roman"/>
                <w:b/>
                <w:sz w:val="24"/>
                <w:szCs w:val="24"/>
              </w:rPr>
              <w:t>.</w:t>
            </w:r>
            <w:r w:rsidR="00D273AD" w:rsidRPr="00D273AD">
              <w:rPr>
                <w:rFonts w:ascii="Times New Roman" w:hAnsi="Times New Roman" w:cs="Times New Roman"/>
                <w:sz w:val="24"/>
                <w:szCs w:val="24"/>
              </w:rPr>
              <w:t>Слушать</w:t>
            </w:r>
            <w:r w:rsidR="00532702" w:rsidRPr="00D273AD">
              <w:rPr>
                <w:rFonts w:ascii="Times New Roman" w:hAnsi="Times New Roman" w:cs="Times New Roman"/>
                <w:sz w:val="24"/>
                <w:szCs w:val="24"/>
              </w:rPr>
              <w:t xml:space="preserve"> и понимать </w:t>
            </w:r>
            <w:r w:rsidR="00D273AD">
              <w:rPr>
                <w:rFonts w:ascii="Times New Roman" w:hAnsi="Times New Roman" w:cs="Times New Roman"/>
                <w:sz w:val="24"/>
                <w:szCs w:val="24"/>
              </w:rPr>
              <w:t xml:space="preserve">точку зрения  </w:t>
            </w:r>
            <w:r w:rsidR="00532702" w:rsidRPr="00D273AD">
              <w:rPr>
                <w:rFonts w:ascii="Times New Roman" w:hAnsi="Times New Roman" w:cs="Times New Roman"/>
                <w:sz w:val="24"/>
                <w:szCs w:val="24"/>
              </w:rPr>
              <w:t>других, высказывать свою точку зрения на события, поступки.</w:t>
            </w:r>
          </w:p>
          <w:p w:rsidR="00D273AD" w:rsidRPr="00D273AD" w:rsidRDefault="00D273AD" w:rsidP="00D273AD">
            <w:pPr>
              <w:pStyle w:val="a3"/>
              <w:rPr>
                <w:rFonts w:ascii="Times New Roman" w:hAnsi="Times New Roman" w:cs="Times New Roman"/>
                <w:sz w:val="24"/>
                <w:szCs w:val="24"/>
              </w:rPr>
            </w:pPr>
            <w:r w:rsidRPr="00D273AD">
              <w:rPr>
                <w:rFonts w:ascii="Times New Roman" w:hAnsi="Times New Roman" w:cs="Times New Roman"/>
                <w:b/>
                <w:sz w:val="24"/>
                <w:szCs w:val="24"/>
              </w:rPr>
              <w:t>К</w:t>
            </w:r>
            <w:proofErr w:type="gramStart"/>
            <w:r w:rsidRPr="00D273AD">
              <w:rPr>
                <w:rFonts w:ascii="Times New Roman" w:hAnsi="Times New Roman" w:cs="Times New Roman"/>
                <w:b/>
                <w:sz w:val="24"/>
                <w:szCs w:val="24"/>
              </w:rPr>
              <w:t>6</w:t>
            </w:r>
            <w:proofErr w:type="gramEnd"/>
            <w:r w:rsidRPr="00D273AD">
              <w:rPr>
                <w:rFonts w:ascii="Times New Roman" w:hAnsi="Times New Roman" w:cs="Times New Roman"/>
                <w:b/>
                <w:sz w:val="24"/>
                <w:szCs w:val="24"/>
              </w:rPr>
              <w:t>.</w:t>
            </w:r>
            <w:r w:rsidR="00532702" w:rsidRPr="00D273AD">
              <w:rPr>
                <w:rFonts w:ascii="Times New Roman" w:hAnsi="Times New Roman" w:cs="Times New Roman"/>
                <w:sz w:val="24"/>
                <w:szCs w:val="24"/>
              </w:rPr>
              <w:t xml:space="preserve">Оформлять свои мысли в устной и письменной речи с учетом своих учебных и жизненных речевых ситуаций. </w:t>
            </w:r>
          </w:p>
          <w:p w:rsidR="00532702" w:rsidRPr="00D273AD" w:rsidRDefault="00D273AD" w:rsidP="00D273AD">
            <w:pPr>
              <w:pStyle w:val="a3"/>
              <w:rPr>
                <w:rFonts w:ascii="Times New Roman" w:hAnsi="Times New Roman" w:cs="Times New Roman"/>
                <w:sz w:val="24"/>
                <w:szCs w:val="24"/>
              </w:rPr>
            </w:pPr>
            <w:r w:rsidRPr="00D273AD">
              <w:rPr>
                <w:rFonts w:ascii="Times New Roman" w:hAnsi="Times New Roman" w:cs="Times New Roman"/>
                <w:b/>
                <w:sz w:val="24"/>
                <w:szCs w:val="24"/>
              </w:rPr>
              <w:t>К</w:t>
            </w:r>
            <w:proofErr w:type="gramStart"/>
            <w:r w:rsidRPr="00D273AD">
              <w:rPr>
                <w:rFonts w:ascii="Times New Roman" w:hAnsi="Times New Roman" w:cs="Times New Roman"/>
                <w:b/>
                <w:sz w:val="24"/>
                <w:szCs w:val="24"/>
              </w:rPr>
              <w:t>7</w:t>
            </w:r>
            <w:proofErr w:type="gramEnd"/>
            <w:r w:rsidRPr="00D273AD">
              <w:rPr>
                <w:rFonts w:ascii="Times New Roman" w:hAnsi="Times New Roman" w:cs="Times New Roman"/>
                <w:b/>
                <w:sz w:val="24"/>
                <w:szCs w:val="24"/>
              </w:rPr>
              <w:t>.</w:t>
            </w:r>
            <w:r w:rsidR="00532702" w:rsidRPr="00D273AD">
              <w:rPr>
                <w:rFonts w:ascii="Times New Roman" w:hAnsi="Times New Roman" w:cs="Times New Roman"/>
                <w:sz w:val="24"/>
                <w:szCs w:val="24"/>
              </w:rPr>
              <w:t>Выполняя различные роли в группе, сотрудничать в совместном решении проблемы (задачи).</w:t>
            </w:r>
          </w:p>
          <w:p w:rsidR="00532702" w:rsidRPr="00532702" w:rsidRDefault="00532702" w:rsidP="004C7CA9">
            <w:pPr>
              <w:rPr>
                <w:rFonts w:ascii="Times New Roman" w:hAnsi="Times New Roman" w:cs="Times New Roman"/>
                <w:bCs/>
                <w:sz w:val="24"/>
                <w:szCs w:val="24"/>
              </w:rPr>
            </w:pPr>
          </w:p>
        </w:tc>
      </w:tr>
      <w:tr w:rsidR="00532702" w:rsidRPr="0068712D" w:rsidTr="006B36C7">
        <w:tc>
          <w:tcPr>
            <w:tcW w:w="959" w:type="dxa"/>
          </w:tcPr>
          <w:p w:rsidR="00532702" w:rsidRPr="00532702" w:rsidRDefault="00532702" w:rsidP="004C7CA9">
            <w:pPr>
              <w:rPr>
                <w:rFonts w:ascii="Times New Roman" w:hAnsi="Times New Roman" w:cs="Times New Roman"/>
                <w:b/>
                <w:bCs/>
                <w:sz w:val="24"/>
                <w:szCs w:val="24"/>
              </w:rPr>
            </w:pPr>
            <w:r w:rsidRPr="00532702">
              <w:rPr>
                <w:rFonts w:ascii="Times New Roman" w:hAnsi="Times New Roman" w:cs="Times New Roman"/>
                <w:b/>
                <w:bCs/>
                <w:sz w:val="24"/>
                <w:szCs w:val="24"/>
              </w:rPr>
              <w:lastRenderedPageBreak/>
              <w:t xml:space="preserve">    3 класс</w:t>
            </w:r>
          </w:p>
        </w:tc>
        <w:tc>
          <w:tcPr>
            <w:tcW w:w="2268" w:type="dxa"/>
          </w:tcPr>
          <w:p w:rsidR="00532702" w:rsidRPr="005B45DE" w:rsidRDefault="00220E5D" w:rsidP="005B45DE">
            <w:pPr>
              <w:pStyle w:val="a3"/>
              <w:rPr>
                <w:rFonts w:ascii="Times New Roman" w:hAnsi="Times New Roman" w:cs="Times New Roman"/>
                <w:sz w:val="24"/>
                <w:szCs w:val="24"/>
              </w:rPr>
            </w:pPr>
            <w:r w:rsidRPr="005B45DE">
              <w:rPr>
                <w:rFonts w:ascii="Times New Roman" w:hAnsi="Times New Roman" w:cs="Times New Roman"/>
                <w:b/>
                <w:sz w:val="24"/>
                <w:szCs w:val="24"/>
              </w:rPr>
              <w:t>Л</w:t>
            </w:r>
            <w:proofErr w:type="gramStart"/>
            <w:r w:rsidRPr="005B45DE">
              <w:rPr>
                <w:rFonts w:ascii="Times New Roman" w:hAnsi="Times New Roman" w:cs="Times New Roman"/>
                <w:b/>
                <w:sz w:val="24"/>
                <w:szCs w:val="24"/>
              </w:rPr>
              <w:t>1</w:t>
            </w:r>
            <w:proofErr w:type="gramEnd"/>
            <w:r w:rsidRPr="005B45DE">
              <w:rPr>
                <w:rFonts w:ascii="Times New Roman" w:hAnsi="Times New Roman" w:cs="Times New Roman"/>
                <w:b/>
                <w:sz w:val="24"/>
                <w:szCs w:val="24"/>
              </w:rPr>
              <w:t>.</w:t>
            </w:r>
            <w:r w:rsidR="00532702" w:rsidRPr="005B45DE">
              <w:rPr>
                <w:rFonts w:ascii="Times New Roman" w:hAnsi="Times New Roman" w:cs="Times New Roman"/>
                <w:sz w:val="24"/>
                <w:szCs w:val="24"/>
              </w:rPr>
              <w:t xml:space="preserve"> </w:t>
            </w:r>
            <w:proofErr w:type="gramStart"/>
            <w:r w:rsidR="00532702" w:rsidRPr="005B45DE">
              <w:rPr>
                <w:rFonts w:ascii="Times New Roman" w:hAnsi="Times New Roman" w:cs="Times New Roman"/>
                <w:sz w:val="24"/>
                <w:szCs w:val="24"/>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532702" w:rsidRPr="005B45DE" w:rsidRDefault="00220E5D" w:rsidP="005B45DE">
            <w:pPr>
              <w:pStyle w:val="a3"/>
              <w:rPr>
                <w:rFonts w:ascii="Times New Roman" w:hAnsi="Times New Roman" w:cs="Times New Roman"/>
                <w:sz w:val="24"/>
                <w:szCs w:val="24"/>
              </w:rPr>
            </w:pPr>
            <w:r w:rsidRPr="005B45DE">
              <w:rPr>
                <w:rFonts w:ascii="Times New Roman" w:hAnsi="Times New Roman" w:cs="Times New Roman"/>
                <w:b/>
                <w:sz w:val="24"/>
                <w:szCs w:val="24"/>
              </w:rPr>
              <w:t>Л</w:t>
            </w:r>
            <w:proofErr w:type="gramStart"/>
            <w:r w:rsidRPr="005B45DE">
              <w:rPr>
                <w:rFonts w:ascii="Times New Roman" w:hAnsi="Times New Roman" w:cs="Times New Roman"/>
                <w:b/>
                <w:sz w:val="24"/>
                <w:szCs w:val="24"/>
              </w:rPr>
              <w:t>2</w:t>
            </w:r>
            <w:proofErr w:type="gramEnd"/>
            <w:r w:rsidRPr="005B45DE">
              <w:rPr>
                <w:rFonts w:ascii="Times New Roman" w:hAnsi="Times New Roman" w:cs="Times New Roman"/>
                <w:b/>
                <w:sz w:val="24"/>
                <w:szCs w:val="24"/>
              </w:rPr>
              <w:t>.</w:t>
            </w:r>
            <w:r w:rsidR="00532702" w:rsidRPr="005B45DE">
              <w:rPr>
                <w:rFonts w:ascii="Times New Roman" w:hAnsi="Times New Roman" w:cs="Times New Roman"/>
                <w:sz w:val="24"/>
                <w:szCs w:val="24"/>
              </w:rPr>
              <w:t xml:space="preserve"> Уважение к своему народу, к другим народам, терпимость к обычаям и традициям других народов.</w:t>
            </w:r>
          </w:p>
          <w:p w:rsidR="00532702" w:rsidRPr="005B45DE" w:rsidRDefault="00220E5D" w:rsidP="005B45DE">
            <w:pPr>
              <w:pStyle w:val="a3"/>
              <w:rPr>
                <w:rFonts w:ascii="Times New Roman" w:hAnsi="Times New Roman" w:cs="Times New Roman"/>
                <w:sz w:val="24"/>
                <w:szCs w:val="24"/>
              </w:rPr>
            </w:pPr>
            <w:r w:rsidRPr="005B45DE">
              <w:rPr>
                <w:rFonts w:ascii="Times New Roman" w:hAnsi="Times New Roman" w:cs="Times New Roman"/>
                <w:b/>
                <w:sz w:val="24"/>
                <w:szCs w:val="24"/>
              </w:rPr>
              <w:t>Л3.</w:t>
            </w:r>
            <w:r w:rsidR="00532702" w:rsidRPr="005B45DE">
              <w:rPr>
                <w:rFonts w:ascii="Times New Roman" w:hAnsi="Times New Roman" w:cs="Times New Roman"/>
                <w:sz w:val="24"/>
                <w:szCs w:val="24"/>
              </w:rPr>
              <w:t xml:space="preserve"> Освоение личностного смысла учения; желания продолжать свою учебу.</w:t>
            </w:r>
          </w:p>
          <w:p w:rsidR="00532702" w:rsidRPr="005B45DE" w:rsidRDefault="00220E5D" w:rsidP="005B45DE">
            <w:pPr>
              <w:pStyle w:val="a3"/>
              <w:rPr>
                <w:rFonts w:ascii="Times New Roman" w:hAnsi="Times New Roman" w:cs="Times New Roman"/>
                <w:sz w:val="24"/>
                <w:szCs w:val="24"/>
              </w:rPr>
            </w:pPr>
            <w:r w:rsidRPr="005B45DE">
              <w:rPr>
                <w:rFonts w:ascii="Times New Roman" w:hAnsi="Times New Roman" w:cs="Times New Roman"/>
                <w:b/>
                <w:sz w:val="24"/>
                <w:szCs w:val="24"/>
              </w:rPr>
              <w:lastRenderedPageBreak/>
              <w:t>Л</w:t>
            </w:r>
            <w:proofErr w:type="gramStart"/>
            <w:r w:rsidRPr="005B45DE">
              <w:rPr>
                <w:rFonts w:ascii="Times New Roman" w:hAnsi="Times New Roman" w:cs="Times New Roman"/>
                <w:b/>
                <w:sz w:val="24"/>
                <w:szCs w:val="24"/>
              </w:rPr>
              <w:t>4</w:t>
            </w:r>
            <w:proofErr w:type="gramEnd"/>
            <w:r w:rsidRPr="005B45DE">
              <w:rPr>
                <w:rFonts w:ascii="Times New Roman" w:hAnsi="Times New Roman" w:cs="Times New Roman"/>
                <w:b/>
                <w:sz w:val="24"/>
                <w:szCs w:val="24"/>
              </w:rPr>
              <w:t>.</w:t>
            </w:r>
            <w:r w:rsidR="00532702" w:rsidRPr="005B45DE">
              <w:rPr>
                <w:rFonts w:ascii="Times New Roman" w:hAnsi="Times New Roman" w:cs="Times New Roman"/>
                <w:sz w:val="24"/>
                <w:szCs w:val="24"/>
              </w:rPr>
              <w:t xml:space="preserve"> Оценка жизненных ситуаций  и поступков героев художественных текстов с точки зрения общечеловеческих норм, нравственных и этических ценностей.</w:t>
            </w:r>
          </w:p>
          <w:p w:rsidR="005B226C" w:rsidRDefault="005B226C" w:rsidP="005B226C">
            <w:pPr>
              <w:ind w:firstLine="851"/>
              <w:jc w:val="both"/>
              <w:rPr>
                <w:rFonts w:ascii="Times New Roman" w:eastAsia="Times New Roman" w:hAnsi="Times New Roman" w:cs="Times New Roman"/>
                <w:sz w:val="24"/>
                <w:szCs w:val="24"/>
              </w:rPr>
            </w:pPr>
          </w:p>
          <w:p w:rsidR="005B226C" w:rsidRPr="00532702" w:rsidRDefault="005B226C" w:rsidP="004C7CA9">
            <w:pPr>
              <w:rPr>
                <w:rFonts w:ascii="Times New Roman" w:hAnsi="Times New Roman" w:cs="Times New Roman"/>
                <w:bCs/>
                <w:sz w:val="24"/>
                <w:szCs w:val="24"/>
              </w:rPr>
            </w:pPr>
          </w:p>
        </w:tc>
        <w:tc>
          <w:tcPr>
            <w:tcW w:w="2410" w:type="dxa"/>
          </w:tcPr>
          <w:p w:rsidR="00532702" w:rsidRPr="00532702" w:rsidRDefault="00591F90" w:rsidP="004C7CA9">
            <w:pPr>
              <w:pStyle w:val="af2"/>
              <w:jc w:val="left"/>
              <w:rPr>
                <w:b w:val="0"/>
              </w:rPr>
            </w:pPr>
            <w:r w:rsidRPr="00591F90">
              <w:lastRenderedPageBreak/>
              <w:t>Р</w:t>
            </w:r>
            <w:proofErr w:type="gramStart"/>
            <w:r w:rsidRPr="00591F90">
              <w:t>1</w:t>
            </w:r>
            <w:proofErr w:type="gramEnd"/>
            <w:r w:rsidRPr="00591F90">
              <w:t>.</w:t>
            </w:r>
            <w:r w:rsidR="00532702" w:rsidRPr="00532702">
              <w:rPr>
                <w:b w:val="0"/>
              </w:rPr>
              <w:t xml:space="preserve"> Самостоятельно организовывать свое рабочее место в соответствии с целью выполнения заданий.</w:t>
            </w:r>
          </w:p>
          <w:p w:rsidR="00532702" w:rsidRPr="00532702" w:rsidRDefault="00591F90" w:rsidP="004C7CA9">
            <w:pPr>
              <w:pStyle w:val="af2"/>
              <w:jc w:val="left"/>
              <w:rPr>
                <w:b w:val="0"/>
              </w:rPr>
            </w:pPr>
            <w:r w:rsidRPr="00591F90">
              <w:t>Р</w:t>
            </w:r>
            <w:proofErr w:type="gramStart"/>
            <w:r w:rsidR="00532702" w:rsidRPr="00591F90">
              <w:t>2</w:t>
            </w:r>
            <w:proofErr w:type="gramEnd"/>
            <w:r w:rsidR="00532702" w:rsidRPr="00591F90">
              <w:t>.</w:t>
            </w:r>
            <w:r w:rsidR="00532702" w:rsidRPr="00532702">
              <w:rPr>
                <w:b w:val="0"/>
              </w:rPr>
              <w:t>Самостоятельно определять важность или  необходимость выполнения различных задани</w:t>
            </w:r>
            <w:r>
              <w:rPr>
                <w:b w:val="0"/>
              </w:rPr>
              <w:t xml:space="preserve">й </w:t>
            </w:r>
            <w:r w:rsidR="00532702" w:rsidRPr="00532702">
              <w:rPr>
                <w:b w:val="0"/>
              </w:rPr>
              <w:t xml:space="preserve"> в учебном  процессе и жизненных ситуациях.</w:t>
            </w:r>
          </w:p>
          <w:p w:rsidR="00532702" w:rsidRPr="00532702" w:rsidRDefault="00591F90" w:rsidP="004C7CA9">
            <w:pPr>
              <w:pStyle w:val="af2"/>
              <w:jc w:val="left"/>
              <w:rPr>
                <w:b w:val="0"/>
              </w:rPr>
            </w:pPr>
            <w:r w:rsidRPr="00591F90">
              <w:t>Р3.</w:t>
            </w:r>
            <w:r w:rsidR="00532702" w:rsidRPr="00532702">
              <w:rPr>
                <w:b w:val="0"/>
              </w:rPr>
              <w:t xml:space="preserve"> Определять цель учебной деятельности с помощью </w:t>
            </w:r>
            <w:r>
              <w:rPr>
                <w:b w:val="0"/>
              </w:rPr>
              <w:t xml:space="preserve">учителя, </w:t>
            </w:r>
            <w:r w:rsidR="00532702" w:rsidRPr="00532702">
              <w:rPr>
                <w:b w:val="0"/>
              </w:rPr>
              <w:t xml:space="preserve">самостоятельно. </w:t>
            </w:r>
          </w:p>
          <w:p w:rsidR="00532702" w:rsidRPr="00532702" w:rsidRDefault="00591F90" w:rsidP="004C7CA9">
            <w:pPr>
              <w:pStyle w:val="af2"/>
              <w:jc w:val="left"/>
              <w:rPr>
                <w:b w:val="0"/>
              </w:rPr>
            </w:pPr>
            <w:r>
              <w:rPr>
                <w:b w:val="0"/>
              </w:rPr>
              <w:t>Р</w:t>
            </w:r>
            <w:proofErr w:type="gramStart"/>
            <w:r w:rsidR="00532702" w:rsidRPr="00532702">
              <w:rPr>
                <w:b w:val="0"/>
              </w:rPr>
              <w:t>4</w:t>
            </w:r>
            <w:proofErr w:type="gramEnd"/>
            <w:r w:rsidR="00532702" w:rsidRPr="00532702">
              <w:rPr>
                <w:b w:val="0"/>
              </w:rPr>
              <w:t>. Определять план выполнения заданий на уроках, внеурочной деятельности, жизненных ситуациях под руководством учителя.</w:t>
            </w:r>
          </w:p>
          <w:p w:rsidR="00532702" w:rsidRPr="00532702" w:rsidRDefault="00591F90" w:rsidP="004C7CA9">
            <w:pPr>
              <w:pStyle w:val="af2"/>
              <w:jc w:val="left"/>
              <w:rPr>
                <w:b w:val="0"/>
              </w:rPr>
            </w:pPr>
            <w:r w:rsidRPr="00591F90">
              <w:lastRenderedPageBreak/>
              <w:t>Р11.</w:t>
            </w:r>
            <w:r w:rsidR="00532702" w:rsidRPr="00532702">
              <w:rPr>
                <w:b w:val="0"/>
              </w:rPr>
              <w:t xml:space="preserve"> Оценка своего задания по  параметрам, заранее представленным.</w:t>
            </w:r>
          </w:p>
        </w:tc>
        <w:tc>
          <w:tcPr>
            <w:tcW w:w="2409" w:type="dxa"/>
          </w:tcPr>
          <w:p w:rsidR="00591F90" w:rsidRPr="000F4FD7" w:rsidRDefault="00591F90" w:rsidP="00591F90">
            <w:pPr>
              <w:pStyle w:val="a3"/>
              <w:rPr>
                <w:rFonts w:ascii="Times New Roman" w:eastAsia="Times New Roman" w:hAnsi="Times New Roman" w:cs="Times New Roman"/>
                <w:sz w:val="24"/>
                <w:szCs w:val="24"/>
              </w:rPr>
            </w:pPr>
            <w:r w:rsidRPr="000F4FD7">
              <w:rPr>
                <w:rFonts w:ascii="Times New Roman" w:eastAsia="Times New Roman" w:hAnsi="Times New Roman" w:cs="Times New Roman"/>
                <w:b/>
                <w:sz w:val="24"/>
                <w:szCs w:val="24"/>
              </w:rPr>
              <w:lastRenderedPageBreak/>
              <w:t>П</w:t>
            </w:r>
            <w:proofErr w:type="gramStart"/>
            <w:r w:rsidRPr="000F4FD7">
              <w:rPr>
                <w:rFonts w:ascii="Times New Roman" w:eastAsia="Times New Roman" w:hAnsi="Times New Roman" w:cs="Times New Roman"/>
                <w:b/>
                <w:sz w:val="24"/>
                <w:szCs w:val="24"/>
              </w:rPr>
              <w:t>4</w:t>
            </w:r>
            <w:proofErr w:type="gramEnd"/>
            <w:r w:rsidRPr="000F4FD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w:t>
            </w:r>
            <w:r w:rsidRPr="000F4FD7">
              <w:rPr>
                <w:rFonts w:ascii="Times New Roman" w:eastAsia="Times New Roman" w:hAnsi="Times New Roman" w:cs="Times New Roman"/>
                <w:sz w:val="24"/>
                <w:szCs w:val="24"/>
              </w:rPr>
              <w:t>троить сообщения в устной и письменной форме</w:t>
            </w:r>
          </w:p>
          <w:p w:rsidR="00591F90" w:rsidRPr="00532702" w:rsidRDefault="00591F90" w:rsidP="00935F5C">
            <w:pPr>
              <w:pStyle w:val="af2"/>
              <w:jc w:val="left"/>
              <w:rPr>
                <w:b w:val="0"/>
              </w:rPr>
            </w:pPr>
            <w:r>
              <w:t>П8</w:t>
            </w:r>
            <w:r w:rsidR="00935F5C">
              <w:t xml:space="preserve">. </w:t>
            </w:r>
            <w:r w:rsidRPr="00532702">
              <w:rPr>
                <w:b w:val="0"/>
              </w:rPr>
              <w:t xml:space="preserve"> Самостоятельно предполагать, какая  дополнительная информация буде нужна для изучения незнакомого материала;</w:t>
            </w:r>
          </w:p>
          <w:p w:rsidR="00591F90" w:rsidRPr="00532702" w:rsidRDefault="00591F90" w:rsidP="00591F90">
            <w:pPr>
              <w:pStyle w:val="af2"/>
              <w:jc w:val="left"/>
              <w:rPr>
                <w:b w:val="0"/>
              </w:rPr>
            </w:pPr>
            <w:r w:rsidRPr="00532702">
              <w:rPr>
                <w:b w:val="0"/>
              </w:rPr>
              <w:t>отбирать необходимые  источники информации среди предложенных учителем словарей, энциклопедий, справочников.</w:t>
            </w:r>
          </w:p>
          <w:p w:rsidR="00935F5C" w:rsidRDefault="00935F5C" w:rsidP="00591F90">
            <w:pPr>
              <w:rPr>
                <w:rFonts w:ascii="Times New Roman" w:hAnsi="Times New Roman" w:cs="Times New Roman"/>
                <w:sz w:val="24"/>
                <w:szCs w:val="24"/>
              </w:rPr>
            </w:pPr>
            <w:r w:rsidRPr="00935F5C">
              <w:rPr>
                <w:rFonts w:ascii="Times New Roman" w:hAnsi="Times New Roman" w:cs="Times New Roman"/>
                <w:b/>
                <w:sz w:val="24"/>
                <w:szCs w:val="24"/>
              </w:rPr>
              <w:t>П</w:t>
            </w:r>
            <w:proofErr w:type="gramStart"/>
            <w:r w:rsidRPr="00935F5C">
              <w:rPr>
                <w:rFonts w:ascii="Times New Roman" w:hAnsi="Times New Roman" w:cs="Times New Roman"/>
                <w:b/>
                <w:sz w:val="24"/>
                <w:szCs w:val="24"/>
              </w:rPr>
              <w:t>9</w:t>
            </w:r>
            <w:proofErr w:type="gramEnd"/>
            <w:r w:rsidRPr="00935F5C">
              <w:rPr>
                <w:rFonts w:ascii="Times New Roman" w:hAnsi="Times New Roman" w:cs="Times New Roman"/>
                <w:b/>
                <w:sz w:val="24"/>
                <w:szCs w:val="24"/>
              </w:rPr>
              <w:t>.</w:t>
            </w:r>
            <w:r w:rsidR="00591F90" w:rsidRPr="00532702">
              <w:rPr>
                <w:rFonts w:ascii="Times New Roman" w:hAnsi="Times New Roman" w:cs="Times New Roman"/>
                <w:sz w:val="24"/>
                <w:szCs w:val="24"/>
              </w:rPr>
              <w:t xml:space="preserve"> Извлекать информацию, представленную в разных формах (текст, таблица, схема, экспонат, </w:t>
            </w:r>
            <w:proofErr w:type="spellStart"/>
            <w:r w:rsidR="00591F90" w:rsidRPr="00532702">
              <w:rPr>
                <w:rFonts w:ascii="Times New Roman" w:hAnsi="Times New Roman" w:cs="Times New Roman"/>
                <w:sz w:val="24"/>
                <w:szCs w:val="24"/>
              </w:rPr>
              <w:t>модель</w:t>
            </w:r>
            <w:proofErr w:type="gramStart"/>
            <w:r w:rsidR="00591F90" w:rsidRPr="00532702">
              <w:rPr>
                <w:rFonts w:ascii="Times New Roman" w:hAnsi="Times New Roman" w:cs="Times New Roman"/>
                <w:sz w:val="24"/>
                <w:szCs w:val="24"/>
              </w:rPr>
              <w:t>,и</w:t>
            </w:r>
            <w:proofErr w:type="gramEnd"/>
            <w:r w:rsidR="00591F90" w:rsidRPr="00532702">
              <w:rPr>
                <w:rFonts w:ascii="Times New Roman" w:hAnsi="Times New Roman" w:cs="Times New Roman"/>
                <w:sz w:val="24"/>
                <w:szCs w:val="24"/>
              </w:rPr>
              <w:t>ллюстрация</w:t>
            </w:r>
            <w:proofErr w:type="spellEnd"/>
            <w:r w:rsidR="00591F90" w:rsidRPr="00532702">
              <w:rPr>
                <w:rFonts w:ascii="Times New Roman" w:hAnsi="Times New Roman" w:cs="Times New Roman"/>
                <w:sz w:val="24"/>
                <w:szCs w:val="24"/>
              </w:rPr>
              <w:t xml:space="preserve"> и др.)</w:t>
            </w:r>
          </w:p>
          <w:p w:rsidR="00591F90" w:rsidRPr="00532702" w:rsidRDefault="00935F5C" w:rsidP="00591F90">
            <w:pPr>
              <w:rPr>
                <w:rFonts w:ascii="Times New Roman" w:hAnsi="Times New Roman" w:cs="Times New Roman"/>
                <w:sz w:val="24"/>
                <w:szCs w:val="24"/>
              </w:rPr>
            </w:pPr>
            <w:r w:rsidRPr="0008412C">
              <w:rPr>
                <w:rFonts w:ascii="Times New Roman" w:hAnsi="Times New Roman" w:cs="Times New Roman"/>
                <w:b/>
                <w:sz w:val="24"/>
                <w:szCs w:val="24"/>
              </w:rPr>
              <w:lastRenderedPageBreak/>
              <w:t>П10.</w:t>
            </w:r>
            <w:r w:rsidR="00591F90" w:rsidRPr="00532702">
              <w:rPr>
                <w:rFonts w:ascii="Times New Roman" w:hAnsi="Times New Roman" w:cs="Times New Roman"/>
                <w:sz w:val="24"/>
                <w:szCs w:val="24"/>
              </w:rPr>
              <w:t>Представлять информацию в виде текста, таблицы, схемы, в том числе с помощью ИКТ.</w:t>
            </w:r>
          </w:p>
          <w:p w:rsidR="00591F90" w:rsidRPr="00532702" w:rsidRDefault="00591F90" w:rsidP="00591F90">
            <w:pPr>
              <w:rPr>
                <w:rFonts w:ascii="Times New Roman" w:hAnsi="Times New Roman" w:cs="Times New Roman"/>
                <w:sz w:val="24"/>
                <w:szCs w:val="24"/>
              </w:rPr>
            </w:pPr>
            <w:r>
              <w:rPr>
                <w:rFonts w:ascii="Times New Roman" w:hAnsi="Times New Roman" w:cs="Times New Roman"/>
                <w:sz w:val="24"/>
                <w:szCs w:val="24"/>
              </w:rPr>
              <w:t>.</w:t>
            </w:r>
          </w:p>
          <w:p w:rsidR="00532702" w:rsidRPr="00532702" w:rsidRDefault="00532702" w:rsidP="004C7CA9">
            <w:pPr>
              <w:rPr>
                <w:rFonts w:ascii="Times New Roman" w:hAnsi="Times New Roman" w:cs="Times New Roman"/>
                <w:bCs/>
                <w:sz w:val="24"/>
                <w:szCs w:val="24"/>
              </w:rPr>
            </w:pPr>
          </w:p>
        </w:tc>
        <w:tc>
          <w:tcPr>
            <w:tcW w:w="2410" w:type="dxa"/>
          </w:tcPr>
          <w:p w:rsidR="0008412C" w:rsidRPr="0008412C" w:rsidRDefault="0008412C" w:rsidP="0008412C">
            <w:pPr>
              <w:pStyle w:val="a3"/>
              <w:rPr>
                <w:rFonts w:ascii="Times New Roman" w:hAnsi="Times New Roman" w:cs="Times New Roman"/>
              </w:rPr>
            </w:pPr>
            <w:r w:rsidRPr="0008412C">
              <w:rPr>
                <w:rFonts w:ascii="Times New Roman" w:hAnsi="Times New Roman" w:cs="Times New Roman"/>
                <w:b/>
              </w:rPr>
              <w:lastRenderedPageBreak/>
              <w:t>К</w:t>
            </w:r>
            <w:proofErr w:type="gramStart"/>
            <w:r w:rsidRPr="0008412C">
              <w:rPr>
                <w:rFonts w:ascii="Times New Roman" w:hAnsi="Times New Roman" w:cs="Times New Roman"/>
                <w:b/>
              </w:rPr>
              <w:t>1</w:t>
            </w:r>
            <w:proofErr w:type="gramEnd"/>
            <w:r w:rsidRPr="0008412C">
              <w:rPr>
                <w:rFonts w:ascii="Times New Roman" w:hAnsi="Times New Roman" w:cs="Times New Roman"/>
                <w:b/>
              </w:rPr>
              <w:t>.</w:t>
            </w:r>
            <w:r w:rsidRPr="0008412C">
              <w:rPr>
                <w:rFonts w:ascii="Times New Roman" w:hAnsi="Times New Roman" w:cs="Times New Roman"/>
              </w:rPr>
              <w:t xml:space="preserve"> Участвовать в диалоге на уроке и в жизненных ситуациях.</w:t>
            </w:r>
          </w:p>
          <w:p w:rsidR="0008412C" w:rsidRPr="0008412C" w:rsidRDefault="0008412C" w:rsidP="0008412C">
            <w:pPr>
              <w:pStyle w:val="a3"/>
              <w:rPr>
                <w:rFonts w:ascii="Times New Roman" w:hAnsi="Times New Roman" w:cs="Times New Roman"/>
              </w:rPr>
            </w:pPr>
            <w:r w:rsidRPr="0008412C">
              <w:rPr>
                <w:rFonts w:ascii="Times New Roman" w:hAnsi="Times New Roman" w:cs="Times New Roman"/>
                <w:b/>
              </w:rPr>
              <w:t>К5.</w:t>
            </w:r>
            <w:r w:rsidRPr="0008412C">
              <w:rPr>
                <w:rFonts w:ascii="Times New Roman" w:hAnsi="Times New Roman" w:cs="Times New Roman"/>
              </w:rPr>
              <w:t xml:space="preserve"> Слушать и понимать точку зрения  других, высказывать свою точку зрения на события, поступки.</w:t>
            </w:r>
          </w:p>
          <w:p w:rsidR="0008412C" w:rsidRPr="0008412C" w:rsidRDefault="0008412C" w:rsidP="0008412C">
            <w:pPr>
              <w:pStyle w:val="a3"/>
              <w:rPr>
                <w:rFonts w:ascii="Times New Roman" w:hAnsi="Times New Roman" w:cs="Times New Roman"/>
              </w:rPr>
            </w:pPr>
            <w:r w:rsidRPr="0008412C">
              <w:rPr>
                <w:rFonts w:ascii="Times New Roman" w:hAnsi="Times New Roman" w:cs="Times New Roman"/>
                <w:b/>
              </w:rPr>
              <w:t>К</w:t>
            </w:r>
            <w:proofErr w:type="gramStart"/>
            <w:r w:rsidRPr="0008412C">
              <w:rPr>
                <w:rFonts w:ascii="Times New Roman" w:hAnsi="Times New Roman" w:cs="Times New Roman"/>
                <w:b/>
              </w:rPr>
              <w:t>6</w:t>
            </w:r>
            <w:proofErr w:type="gramEnd"/>
            <w:r w:rsidRPr="0008412C">
              <w:rPr>
                <w:rFonts w:ascii="Times New Roman" w:hAnsi="Times New Roman" w:cs="Times New Roman"/>
                <w:b/>
              </w:rPr>
              <w:t>.</w:t>
            </w:r>
            <w:r w:rsidRPr="0008412C">
              <w:rPr>
                <w:rFonts w:ascii="Times New Roman" w:hAnsi="Times New Roman" w:cs="Times New Roman"/>
              </w:rPr>
              <w:t xml:space="preserve">  Оформлять свои мысли в устной и письменной речи с учетом своих учебных и жизненных речевых ситуаций. </w:t>
            </w:r>
          </w:p>
          <w:p w:rsidR="0008412C" w:rsidRPr="0008412C" w:rsidRDefault="0008412C" w:rsidP="0008412C">
            <w:pPr>
              <w:pStyle w:val="a3"/>
              <w:rPr>
                <w:rFonts w:ascii="Times New Roman" w:hAnsi="Times New Roman" w:cs="Times New Roman"/>
              </w:rPr>
            </w:pPr>
            <w:r w:rsidRPr="0008412C">
              <w:rPr>
                <w:rFonts w:ascii="Times New Roman" w:hAnsi="Times New Roman" w:cs="Times New Roman"/>
                <w:b/>
              </w:rPr>
              <w:t>К</w:t>
            </w:r>
            <w:proofErr w:type="gramStart"/>
            <w:r w:rsidRPr="0008412C">
              <w:rPr>
                <w:rFonts w:ascii="Times New Roman" w:hAnsi="Times New Roman" w:cs="Times New Roman"/>
                <w:b/>
              </w:rPr>
              <w:t>7</w:t>
            </w:r>
            <w:proofErr w:type="gramEnd"/>
            <w:r w:rsidRPr="0008412C">
              <w:rPr>
                <w:rFonts w:ascii="Times New Roman" w:hAnsi="Times New Roman" w:cs="Times New Roman"/>
                <w:b/>
              </w:rPr>
              <w:t>.</w:t>
            </w:r>
            <w:r w:rsidRPr="0008412C">
              <w:rPr>
                <w:rFonts w:ascii="Times New Roman" w:hAnsi="Times New Roman" w:cs="Times New Roman"/>
              </w:rPr>
              <w:t xml:space="preserve">  Выполняя различные роли в группе, сотрудничать в совместном решении проблемы (задачи).</w:t>
            </w:r>
          </w:p>
          <w:p w:rsidR="0008412C" w:rsidRPr="0008412C" w:rsidRDefault="0008412C" w:rsidP="0008412C">
            <w:pPr>
              <w:pStyle w:val="a3"/>
              <w:rPr>
                <w:rFonts w:ascii="Times New Roman" w:hAnsi="Times New Roman" w:cs="Times New Roman"/>
              </w:rPr>
            </w:pPr>
            <w:r w:rsidRPr="0008412C">
              <w:rPr>
                <w:rFonts w:ascii="Times New Roman" w:hAnsi="Times New Roman" w:cs="Times New Roman"/>
                <w:b/>
              </w:rPr>
              <w:t>К</w:t>
            </w:r>
            <w:proofErr w:type="gramStart"/>
            <w:r w:rsidRPr="0008412C">
              <w:rPr>
                <w:rFonts w:ascii="Times New Roman" w:hAnsi="Times New Roman" w:cs="Times New Roman"/>
                <w:b/>
              </w:rPr>
              <w:t>9</w:t>
            </w:r>
            <w:proofErr w:type="gramEnd"/>
            <w:r w:rsidRPr="0008412C">
              <w:rPr>
                <w:rFonts w:ascii="Times New Roman" w:hAnsi="Times New Roman" w:cs="Times New Roman"/>
                <w:b/>
              </w:rPr>
              <w:t>.</w:t>
            </w:r>
            <w:r w:rsidRPr="0008412C">
              <w:rPr>
                <w:rFonts w:ascii="Times New Roman" w:hAnsi="Times New Roman" w:cs="Times New Roman"/>
              </w:rPr>
              <w:t xml:space="preserve"> Отстаивать свою точку зрения, соблюдая правила речевого этикета.</w:t>
            </w:r>
          </w:p>
          <w:p w:rsidR="0008412C" w:rsidRPr="0008412C" w:rsidRDefault="0008412C" w:rsidP="0008412C">
            <w:pPr>
              <w:pStyle w:val="a3"/>
              <w:rPr>
                <w:rFonts w:ascii="Times New Roman" w:hAnsi="Times New Roman" w:cs="Times New Roman"/>
                <w:bCs/>
              </w:rPr>
            </w:pPr>
            <w:r w:rsidRPr="0008412C">
              <w:rPr>
                <w:rFonts w:ascii="Times New Roman" w:hAnsi="Times New Roman" w:cs="Times New Roman"/>
                <w:b/>
                <w:bCs/>
              </w:rPr>
              <w:t>К10.</w:t>
            </w:r>
            <w:r w:rsidR="00532702" w:rsidRPr="0008412C">
              <w:rPr>
                <w:rFonts w:ascii="Times New Roman" w:hAnsi="Times New Roman" w:cs="Times New Roman"/>
                <w:bCs/>
              </w:rPr>
              <w:t xml:space="preserve"> Критично относиться к своему мнению</w:t>
            </w:r>
          </w:p>
          <w:p w:rsidR="00532702" w:rsidRPr="0008412C" w:rsidRDefault="0008412C" w:rsidP="0008412C">
            <w:pPr>
              <w:pStyle w:val="a3"/>
              <w:rPr>
                <w:rFonts w:ascii="Times New Roman" w:hAnsi="Times New Roman" w:cs="Times New Roman"/>
              </w:rPr>
            </w:pPr>
            <w:r w:rsidRPr="0008412C">
              <w:rPr>
                <w:rFonts w:ascii="Times New Roman" w:hAnsi="Times New Roman" w:cs="Times New Roman"/>
                <w:b/>
                <w:bCs/>
              </w:rPr>
              <w:t>К11.</w:t>
            </w:r>
            <w:r w:rsidR="00532702" w:rsidRPr="0008412C">
              <w:rPr>
                <w:rFonts w:ascii="Times New Roman" w:hAnsi="Times New Roman" w:cs="Times New Roman"/>
              </w:rPr>
              <w:t xml:space="preserve">Участвовать в работе группы, распределять роли, договариваться друг с другом. </w:t>
            </w:r>
          </w:p>
          <w:p w:rsidR="00532702" w:rsidRPr="00532702" w:rsidRDefault="00532702" w:rsidP="004C7CA9">
            <w:pPr>
              <w:rPr>
                <w:rFonts w:ascii="Times New Roman" w:hAnsi="Times New Roman" w:cs="Times New Roman"/>
                <w:bCs/>
                <w:sz w:val="24"/>
                <w:szCs w:val="24"/>
              </w:rPr>
            </w:pPr>
          </w:p>
        </w:tc>
      </w:tr>
      <w:tr w:rsidR="00532702" w:rsidRPr="0068712D" w:rsidTr="006B36C7">
        <w:tc>
          <w:tcPr>
            <w:tcW w:w="959" w:type="dxa"/>
          </w:tcPr>
          <w:p w:rsidR="00532702" w:rsidRPr="00532702" w:rsidRDefault="00532702" w:rsidP="004C7CA9">
            <w:pPr>
              <w:jc w:val="center"/>
              <w:rPr>
                <w:rFonts w:ascii="Times New Roman" w:hAnsi="Times New Roman" w:cs="Times New Roman"/>
                <w:b/>
                <w:bCs/>
                <w:sz w:val="24"/>
                <w:szCs w:val="24"/>
              </w:rPr>
            </w:pPr>
            <w:r w:rsidRPr="00532702">
              <w:rPr>
                <w:rFonts w:ascii="Times New Roman" w:hAnsi="Times New Roman" w:cs="Times New Roman"/>
                <w:b/>
                <w:bCs/>
                <w:sz w:val="24"/>
                <w:szCs w:val="24"/>
              </w:rPr>
              <w:lastRenderedPageBreak/>
              <w:t>4 класс</w:t>
            </w:r>
          </w:p>
        </w:tc>
        <w:tc>
          <w:tcPr>
            <w:tcW w:w="2268" w:type="dxa"/>
          </w:tcPr>
          <w:p w:rsidR="00532702" w:rsidRPr="00532702" w:rsidRDefault="00532702" w:rsidP="004C7CA9">
            <w:pPr>
              <w:rPr>
                <w:rFonts w:ascii="Times New Roman" w:hAnsi="Times New Roman" w:cs="Times New Roman"/>
                <w:bCs/>
                <w:sz w:val="24"/>
                <w:szCs w:val="24"/>
              </w:rPr>
            </w:pPr>
            <w:r w:rsidRPr="00532702">
              <w:rPr>
                <w:rFonts w:ascii="Times New Roman" w:hAnsi="Times New Roman" w:cs="Times New Roman"/>
                <w:bCs/>
                <w:sz w:val="24"/>
                <w:szCs w:val="24"/>
              </w:rPr>
              <w:t xml:space="preserve">1. </w:t>
            </w:r>
            <w:proofErr w:type="gramStart"/>
            <w:r w:rsidRPr="00532702">
              <w:rPr>
                <w:rFonts w:ascii="Times New Roman" w:hAnsi="Times New Roman" w:cs="Times New Roman"/>
                <w:bCs/>
                <w:sz w:val="24"/>
                <w:szCs w:val="24"/>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532702" w:rsidRPr="00532702" w:rsidRDefault="00532702" w:rsidP="004C7CA9">
            <w:pPr>
              <w:rPr>
                <w:rFonts w:ascii="Times New Roman" w:hAnsi="Times New Roman" w:cs="Times New Roman"/>
                <w:bCs/>
                <w:sz w:val="24"/>
                <w:szCs w:val="24"/>
              </w:rPr>
            </w:pPr>
            <w:r w:rsidRPr="00532702">
              <w:rPr>
                <w:rFonts w:ascii="Times New Roman" w:hAnsi="Times New Roman" w:cs="Times New Roman"/>
                <w:bCs/>
                <w:sz w:val="24"/>
                <w:szCs w:val="24"/>
              </w:rPr>
              <w:t>2. Уважение  к своему народу, к другим народам, принятие ценностей других народов.</w:t>
            </w:r>
          </w:p>
          <w:p w:rsidR="00532702" w:rsidRPr="00532702" w:rsidRDefault="00532702" w:rsidP="004C7CA9">
            <w:pPr>
              <w:rPr>
                <w:rFonts w:ascii="Times New Roman" w:hAnsi="Times New Roman" w:cs="Times New Roman"/>
                <w:bCs/>
                <w:sz w:val="24"/>
                <w:szCs w:val="24"/>
              </w:rPr>
            </w:pPr>
            <w:r w:rsidRPr="00532702">
              <w:rPr>
                <w:rFonts w:ascii="Times New Roman" w:hAnsi="Times New Roman" w:cs="Times New Roman"/>
                <w:bCs/>
                <w:sz w:val="24"/>
                <w:szCs w:val="24"/>
              </w:rPr>
              <w:t>3. Освоение личностного смысла учения;  выбор дальнейшего образовательного маршрута.</w:t>
            </w:r>
          </w:p>
          <w:p w:rsidR="00532702" w:rsidRPr="00532702" w:rsidRDefault="00532702" w:rsidP="004C7CA9">
            <w:pPr>
              <w:rPr>
                <w:rFonts w:ascii="Times New Roman" w:hAnsi="Times New Roman" w:cs="Times New Roman"/>
                <w:bCs/>
                <w:sz w:val="24"/>
                <w:szCs w:val="24"/>
              </w:rPr>
            </w:pPr>
            <w:r w:rsidRPr="00532702">
              <w:rPr>
                <w:rFonts w:ascii="Times New Roman" w:hAnsi="Times New Roman" w:cs="Times New Roman"/>
                <w:bCs/>
                <w:sz w:val="24"/>
                <w:szCs w:val="24"/>
              </w:rPr>
              <w:t xml:space="preserve">4. Оценка жизненных </w:t>
            </w:r>
            <w:r w:rsidRPr="00532702">
              <w:rPr>
                <w:rFonts w:ascii="Times New Roman" w:hAnsi="Times New Roman" w:cs="Times New Roman"/>
                <w:bCs/>
                <w:sz w:val="24"/>
                <w:szCs w:val="24"/>
              </w:rPr>
              <w:lastRenderedPageBreak/>
              <w:t>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410" w:type="dxa"/>
          </w:tcPr>
          <w:p w:rsidR="00532702" w:rsidRPr="00532702" w:rsidRDefault="00532702" w:rsidP="004C7CA9">
            <w:pPr>
              <w:pStyle w:val="af2"/>
              <w:jc w:val="left"/>
              <w:rPr>
                <w:b w:val="0"/>
              </w:rPr>
            </w:pPr>
            <w:r w:rsidRPr="00532702">
              <w:rPr>
                <w:b w:val="0"/>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532702" w:rsidRPr="00532702" w:rsidRDefault="00532702" w:rsidP="004C7CA9">
            <w:pPr>
              <w:pStyle w:val="af2"/>
              <w:jc w:val="left"/>
              <w:rPr>
                <w:b w:val="0"/>
              </w:rPr>
            </w:pPr>
            <w:r w:rsidRPr="00532702">
              <w:rPr>
                <w:b w:val="0"/>
              </w:rPr>
              <w:t xml:space="preserve">2. Использовать  </w:t>
            </w:r>
            <w:proofErr w:type="gramStart"/>
            <w:r w:rsidRPr="00532702">
              <w:rPr>
                <w:b w:val="0"/>
              </w:rPr>
              <w:t>при</w:t>
            </w:r>
            <w:proofErr w:type="gramEnd"/>
            <w:r w:rsidRPr="00532702">
              <w:rPr>
                <w:b w:val="0"/>
              </w:rPr>
              <w:t xml:space="preserve"> выполнения задания различные средства: справочную литературу, ИКТ, инструменты и приборы. </w:t>
            </w:r>
          </w:p>
          <w:p w:rsidR="00532702" w:rsidRPr="00532702" w:rsidRDefault="00532702" w:rsidP="004C7CA9">
            <w:pPr>
              <w:pStyle w:val="af2"/>
              <w:jc w:val="left"/>
              <w:rPr>
                <w:b w:val="0"/>
              </w:rPr>
            </w:pPr>
            <w:r w:rsidRPr="00532702">
              <w:rPr>
                <w:b w:val="0"/>
              </w:rPr>
              <w:t xml:space="preserve">3. Определять самостоятельно критерии оценивания, давать самооценку. </w:t>
            </w:r>
          </w:p>
        </w:tc>
        <w:tc>
          <w:tcPr>
            <w:tcW w:w="2409" w:type="dxa"/>
          </w:tcPr>
          <w:p w:rsidR="00532702" w:rsidRPr="00532702" w:rsidRDefault="00532702" w:rsidP="004C7CA9">
            <w:pPr>
              <w:pStyle w:val="af2"/>
              <w:jc w:val="left"/>
              <w:rPr>
                <w:b w:val="0"/>
              </w:rPr>
            </w:pPr>
            <w:r w:rsidRPr="00532702">
              <w:rPr>
                <w:b w:val="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532702" w:rsidRPr="00532702" w:rsidRDefault="00532702" w:rsidP="004C7CA9">
            <w:pPr>
              <w:pStyle w:val="af2"/>
              <w:jc w:val="left"/>
              <w:rPr>
                <w:b w:val="0"/>
              </w:rPr>
            </w:pPr>
            <w:r w:rsidRPr="00532702">
              <w:rPr>
                <w:b w:val="0"/>
              </w:rPr>
              <w:t>2. Самостоятельно предполагать, какая  дополнительная информация буде нужна для изучения незнакомого материала;</w:t>
            </w:r>
          </w:p>
          <w:p w:rsidR="00532702" w:rsidRPr="00532702" w:rsidRDefault="00532702" w:rsidP="004C7CA9">
            <w:pPr>
              <w:pStyle w:val="af2"/>
              <w:jc w:val="left"/>
              <w:rPr>
                <w:b w:val="0"/>
              </w:rPr>
            </w:pPr>
            <w:r w:rsidRPr="00532702">
              <w:rPr>
                <w:b w:val="0"/>
              </w:rPr>
              <w:t>отбирать необходимые  источники информации среди предложенных учителем словарей, энциклопедий, справочников, электронные диски.</w:t>
            </w:r>
          </w:p>
          <w:p w:rsidR="00532702" w:rsidRPr="00532702" w:rsidRDefault="00532702" w:rsidP="004C7CA9">
            <w:pPr>
              <w:pStyle w:val="af2"/>
              <w:jc w:val="left"/>
              <w:rPr>
                <w:b w:val="0"/>
              </w:rPr>
            </w:pPr>
            <w:r w:rsidRPr="00532702">
              <w:rPr>
                <w:b w:val="0"/>
              </w:rPr>
              <w:t xml:space="preserve">3. Сопоставлять  и отбирать информацию, полученную из  различных источников (словари, энциклопедии, справочники, электронные диски, </w:t>
            </w:r>
            <w:r w:rsidRPr="00532702">
              <w:rPr>
                <w:b w:val="0"/>
              </w:rPr>
              <w:lastRenderedPageBreak/>
              <w:t xml:space="preserve">сеть Интернет). </w:t>
            </w:r>
          </w:p>
          <w:p w:rsidR="00532702" w:rsidRPr="00532702" w:rsidRDefault="00532702" w:rsidP="004C7CA9">
            <w:pPr>
              <w:pStyle w:val="af2"/>
              <w:jc w:val="left"/>
              <w:rPr>
                <w:b w:val="0"/>
              </w:rPr>
            </w:pPr>
            <w:r w:rsidRPr="00532702">
              <w:rPr>
                <w:b w:val="0"/>
              </w:rPr>
              <w:t xml:space="preserve">4. Анализировать, сравнивать, группировать различные объекты, явления, факты. </w:t>
            </w:r>
          </w:p>
          <w:p w:rsidR="00532702" w:rsidRPr="00532702" w:rsidRDefault="00532702" w:rsidP="004C7CA9">
            <w:pPr>
              <w:pStyle w:val="af2"/>
              <w:jc w:val="left"/>
              <w:rPr>
                <w:b w:val="0"/>
              </w:rPr>
            </w:pPr>
            <w:r w:rsidRPr="00532702">
              <w:rPr>
                <w:b w:val="0"/>
              </w:rPr>
              <w:t>5. Самостоятельно делать выводы, перерабатывать информацию, преобразовывать её,  представлять информацию на основе схем, моделей, сообщений.</w:t>
            </w:r>
          </w:p>
          <w:p w:rsidR="00532702" w:rsidRPr="00532702" w:rsidRDefault="00532702" w:rsidP="004C7CA9">
            <w:pPr>
              <w:pStyle w:val="af2"/>
              <w:jc w:val="left"/>
              <w:rPr>
                <w:b w:val="0"/>
              </w:rPr>
            </w:pPr>
            <w:r w:rsidRPr="00532702">
              <w:rPr>
                <w:b w:val="0"/>
              </w:rPr>
              <w:t>6. Составлять сложный план текста.7. Уметь передавать содержание в сжатом, выборочном или развёрнутом виде</w:t>
            </w:r>
          </w:p>
        </w:tc>
        <w:tc>
          <w:tcPr>
            <w:tcW w:w="2410" w:type="dxa"/>
          </w:tcPr>
          <w:p w:rsidR="00532702" w:rsidRPr="00532702" w:rsidRDefault="00532702" w:rsidP="004C7CA9">
            <w:pPr>
              <w:pStyle w:val="af2"/>
              <w:jc w:val="left"/>
              <w:rPr>
                <w:b w:val="0"/>
              </w:rPr>
            </w:pPr>
            <w:r w:rsidRPr="00532702">
              <w:rPr>
                <w:b w:val="0"/>
              </w:rPr>
              <w:lastRenderedPageBreak/>
              <w:t>Участвовать в диалоге; слушать и понимать других, высказывать свою точку зрения на события, поступки.</w:t>
            </w:r>
          </w:p>
          <w:p w:rsidR="00532702" w:rsidRPr="00532702" w:rsidRDefault="00532702" w:rsidP="004C7CA9">
            <w:pPr>
              <w:rPr>
                <w:rFonts w:ascii="Times New Roman" w:hAnsi="Times New Roman" w:cs="Times New Roman"/>
                <w:sz w:val="24"/>
                <w:szCs w:val="24"/>
              </w:rPr>
            </w:pPr>
            <w:r w:rsidRPr="00532702">
              <w:rPr>
                <w:rFonts w:ascii="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p>
          <w:p w:rsidR="00532702" w:rsidRPr="00532702" w:rsidRDefault="00532702" w:rsidP="004C7CA9">
            <w:pPr>
              <w:rPr>
                <w:rFonts w:ascii="Times New Roman" w:hAnsi="Times New Roman" w:cs="Times New Roman"/>
                <w:sz w:val="24"/>
                <w:szCs w:val="24"/>
              </w:rPr>
            </w:pPr>
            <w:r w:rsidRPr="00532702">
              <w:rPr>
                <w:rFonts w:ascii="Times New Roman" w:hAnsi="Times New Roman" w:cs="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532702" w:rsidRPr="00532702" w:rsidRDefault="00532702" w:rsidP="004C7CA9">
            <w:pPr>
              <w:pStyle w:val="af2"/>
              <w:jc w:val="left"/>
              <w:rPr>
                <w:b w:val="0"/>
              </w:rPr>
            </w:pPr>
            <w:r w:rsidRPr="00532702">
              <w:rPr>
                <w:b w:val="0"/>
              </w:rPr>
              <w:t>4. Выполняя различные роли в группе, сотрудничать в совместном решении проблемы (задачи).</w:t>
            </w:r>
          </w:p>
          <w:p w:rsidR="00532702" w:rsidRPr="00532702" w:rsidRDefault="00532702" w:rsidP="004C7CA9">
            <w:pPr>
              <w:pStyle w:val="af2"/>
              <w:jc w:val="left"/>
              <w:rPr>
                <w:b w:val="0"/>
              </w:rPr>
            </w:pPr>
            <w:r w:rsidRPr="00532702">
              <w:rPr>
                <w:b w:val="0"/>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532702" w:rsidRPr="00532702" w:rsidRDefault="00532702" w:rsidP="004C7CA9">
            <w:pPr>
              <w:rPr>
                <w:rFonts w:ascii="Times New Roman" w:hAnsi="Times New Roman" w:cs="Times New Roman"/>
                <w:bCs/>
                <w:sz w:val="24"/>
                <w:szCs w:val="24"/>
              </w:rPr>
            </w:pPr>
            <w:r w:rsidRPr="00532702">
              <w:rPr>
                <w:rFonts w:ascii="Times New Roman" w:hAnsi="Times New Roman" w:cs="Times New Roman"/>
                <w:bCs/>
                <w:sz w:val="24"/>
                <w:szCs w:val="24"/>
              </w:rPr>
              <w:lastRenderedPageBreak/>
              <w:t>6. Критично относиться к своему мнению.</w:t>
            </w:r>
            <w:r w:rsidRPr="00532702">
              <w:rPr>
                <w:rFonts w:ascii="Times New Roman" w:hAnsi="Times New Roman" w:cs="Times New Roman"/>
                <w:sz w:val="24"/>
                <w:szCs w:val="24"/>
              </w:rPr>
              <w:t xml:space="preserve"> Уметь взглянуть на ситуацию с иной позиции и договариваться с людьми иных позиций</w:t>
            </w:r>
            <w:r w:rsidRPr="00532702">
              <w:rPr>
                <w:rFonts w:ascii="Times New Roman" w:hAnsi="Times New Roman" w:cs="Times New Roman"/>
                <w:bCs/>
                <w:sz w:val="24"/>
                <w:szCs w:val="24"/>
              </w:rPr>
              <w:t>.</w:t>
            </w:r>
          </w:p>
          <w:p w:rsidR="00532702" w:rsidRPr="00532702" w:rsidRDefault="00532702" w:rsidP="004C7CA9">
            <w:pPr>
              <w:pStyle w:val="af2"/>
              <w:jc w:val="left"/>
              <w:rPr>
                <w:b w:val="0"/>
              </w:rPr>
            </w:pPr>
            <w:r w:rsidRPr="00532702">
              <w:rPr>
                <w:b w:val="0"/>
              </w:rPr>
              <w:t xml:space="preserve">7. Понимать точку зрения другого </w:t>
            </w:r>
          </w:p>
          <w:p w:rsidR="00532702" w:rsidRPr="00532702" w:rsidRDefault="00532702" w:rsidP="004C7CA9">
            <w:pPr>
              <w:pStyle w:val="af2"/>
              <w:jc w:val="left"/>
              <w:rPr>
                <w:b w:val="0"/>
              </w:rPr>
            </w:pPr>
            <w:r w:rsidRPr="00532702">
              <w:rPr>
                <w:b w:val="0"/>
              </w:rPr>
              <w:t>8. Участвовать в работе группы, распределять роли, договариваться друг с другом. Предвидеть  последствия коллективных решений.</w:t>
            </w:r>
          </w:p>
        </w:tc>
      </w:tr>
    </w:tbl>
    <w:p w:rsidR="00532702" w:rsidRDefault="00532702" w:rsidP="007A3BBC">
      <w:pPr>
        <w:ind w:firstLine="851"/>
        <w:jc w:val="both"/>
        <w:rPr>
          <w:rFonts w:ascii="Times New Roman" w:eastAsia="Times New Roman" w:hAnsi="Times New Roman" w:cs="Times New Roman"/>
          <w:b/>
          <w:sz w:val="24"/>
          <w:szCs w:val="24"/>
        </w:rPr>
      </w:pPr>
    </w:p>
    <w:p w:rsidR="007A3BBC" w:rsidRPr="007A3BBC" w:rsidRDefault="007A3BBC" w:rsidP="007A3BBC">
      <w:pPr>
        <w:ind w:firstLine="851"/>
        <w:jc w:val="both"/>
        <w:rPr>
          <w:rFonts w:ascii="Times New Roman" w:hAnsi="Times New Roman" w:cs="Times New Roman"/>
          <w:b/>
          <w:sz w:val="24"/>
          <w:szCs w:val="24"/>
        </w:rPr>
      </w:pPr>
      <w:r w:rsidRPr="007A3BBC">
        <w:rPr>
          <w:rFonts w:ascii="Times New Roman" w:eastAsia="Times New Roman" w:hAnsi="Times New Roman" w:cs="Times New Roman"/>
          <w:b/>
          <w:sz w:val="24"/>
          <w:szCs w:val="24"/>
        </w:rPr>
        <w:t>Личностные универсальные учебные действия:</w:t>
      </w:r>
    </w:p>
    <w:p w:rsidR="007A3BBC" w:rsidRDefault="00C06386" w:rsidP="007A3BBC">
      <w:pPr>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7A3BBC" w:rsidRPr="007A3BBC">
        <w:rPr>
          <w:rFonts w:ascii="Times New Roman" w:eastAsia="Times New Roman" w:hAnsi="Times New Roman" w:cs="Times New Roman"/>
          <w:sz w:val="24"/>
          <w:szCs w:val="24"/>
        </w:rPr>
        <w:t xml:space="preserve"> знание основных моральных норм и ориентация на их выполнение;</w:t>
      </w:r>
    </w:p>
    <w:p w:rsidR="007A3BBC" w:rsidRPr="007A3BBC" w:rsidRDefault="00C06386" w:rsidP="007A3BBC">
      <w:pPr>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ф</w:t>
      </w:r>
      <w:r w:rsidR="007A3BBC" w:rsidRPr="007A3BBC">
        <w:rPr>
          <w:rFonts w:ascii="Times New Roman" w:eastAsia="Times New Roman" w:hAnsi="Times New Roman" w:cs="Times New Roman"/>
          <w:sz w:val="24"/>
          <w:szCs w:val="24"/>
        </w:rPr>
        <w:t>ормировани</w:t>
      </w:r>
      <w:r w:rsidR="00BE1A2E">
        <w:rPr>
          <w:rFonts w:ascii="Times New Roman" w:eastAsia="Times New Roman" w:hAnsi="Times New Roman" w:cs="Times New Roman"/>
          <w:sz w:val="24"/>
          <w:szCs w:val="24"/>
        </w:rPr>
        <w:t xml:space="preserve">е </w:t>
      </w:r>
      <w:r w:rsidR="007A3BBC" w:rsidRPr="007A3BBC">
        <w:rPr>
          <w:rFonts w:ascii="Times New Roman" w:eastAsia="Times New Roman" w:hAnsi="Times New Roman" w:cs="Times New Roman"/>
          <w:sz w:val="24"/>
          <w:szCs w:val="24"/>
        </w:rPr>
        <w:t xml:space="preserve"> морального </w:t>
      </w:r>
      <w:r w:rsidR="00BE1A2E">
        <w:rPr>
          <w:rFonts w:ascii="Times New Roman" w:eastAsia="Times New Roman" w:hAnsi="Times New Roman" w:cs="Times New Roman"/>
          <w:sz w:val="24"/>
          <w:szCs w:val="24"/>
        </w:rPr>
        <w:t>сознания</w:t>
      </w:r>
      <w:r w:rsidR="007A3BBC" w:rsidRPr="007A3BBC">
        <w:rPr>
          <w:rFonts w:ascii="Times New Roman" w:eastAsia="Times New Roman" w:hAnsi="Times New Roman" w:cs="Times New Roman"/>
          <w:sz w:val="24"/>
          <w:szCs w:val="24"/>
        </w:rPr>
        <w:t>,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w:t>
      </w:r>
    </w:p>
    <w:p w:rsidR="007A3BBC" w:rsidRPr="00C2774E" w:rsidRDefault="007A3BBC" w:rsidP="007A3BBC">
      <w:pPr>
        <w:ind w:firstLine="851"/>
        <w:jc w:val="both"/>
        <w:rPr>
          <w:rFonts w:ascii="Times New Roman" w:eastAsia="Times New Roman" w:hAnsi="Times New Roman" w:cs="Times New Roman"/>
          <w:b/>
          <w:sz w:val="24"/>
          <w:szCs w:val="24"/>
        </w:rPr>
      </w:pPr>
      <w:r w:rsidRPr="00C2774E">
        <w:rPr>
          <w:rFonts w:ascii="Times New Roman" w:eastAsia="Times New Roman" w:hAnsi="Times New Roman" w:cs="Times New Roman"/>
          <w:b/>
          <w:sz w:val="24"/>
          <w:szCs w:val="24"/>
        </w:rPr>
        <w:t>Регулятивные универсальные учебные действия:</w:t>
      </w:r>
    </w:p>
    <w:p w:rsidR="00BE1A2E" w:rsidRPr="00C06386" w:rsidRDefault="007A3BBC" w:rsidP="00BE1A2E">
      <w:pPr>
        <w:ind w:firstLine="851"/>
        <w:jc w:val="both"/>
        <w:rPr>
          <w:rFonts w:ascii="Times New Roman" w:eastAsia="Times New Roman" w:hAnsi="Times New Roman" w:cs="Times New Roman"/>
          <w:b/>
          <w:i/>
          <w:sz w:val="24"/>
          <w:szCs w:val="24"/>
        </w:rPr>
      </w:pPr>
      <w:r w:rsidRPr="00C06386">
        <w:rPr>
          <w:rFonts w:ascii="Times New Roman" w:eastAsia="Times New Roman" w:hAnsi="Times New Roman" w:cs="Times New Roman"/>
          <w:b/>
          <w:i/>
          <w:sz w:val="24"/>
          <w:szCs w:val="24"/>
        </w:rPr>
        <w:t>Ученик  научится:</w:t>
      </w:r>
    </w:p>
    <w:p w:rsidR="00BE1A2E" w:rsidRDefault="00C06386" w:rsidP="00BE1A2E">
      <w:pPr>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7A3BBC" w:rsidRPr="007A3BBC">
        <w:rPr>
          <w:rFonts w:ascii="Times New Roman" w:eastAsia="Times New Roman" w:hAnsi="Times New Roman" w:cs="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B004FD" w:rsidRDefault="00C06386" w:rsidP="00B004FD">
      <w:pPr>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7A3BBC" w:rsidRPr="007A3BBC">
        <w:rPr>
          <w:rFonts w:ascii="Times New Roman" w:eastAsia="Times New Roman" w:hAnsi="Times New Roman" w:cs="Times New Roman"/>
          <w:sz w:val="24"/>
          <w:szCs w:val="24"/>
        </w:rPr>
        <w:t>вносить необходимые коррективы в действие после его завершения на основе его оценки и учёта характера сделанных ошибок.</w:t>
      </w:r>
    </w:p>
    <w:p w:rsidR="00B004FD" w:rsidRDefault="00C06386" w:rsidP="00B004FD">
      <w:pPr>
        <w:ind w:firstLine="851"/>
        <w:jc w:val="both"/>
        <w:rPr>
          <w:rFonts w:ascii="Times New Roman" w:hAnsi="Times New Roman" w:cs="Times New Roman"/>
          <w:color w:val="000000"/>
          <w:sz w:val="24"/>
          <w:szCs w:val="24"/>
        </w:rPr>
      </w:pPr>
      <w:r>
        <w:rPr>
          <w:rFonts w:ascii="Times New Roman" w:eastAsia="Times New Roman" w:hAnsi="Times New Roman" w:cs="Times New Roman"/>
          <w:b/>
          <w:sz w:val="24"/>
          <w:szCs w:val="24"/>
        </w:rPr>
        <w:t>*</w:t>
      </w:r>
      <w:r w:rsidR="00B004FD" w:rsidRPr="008C715D">
        <w:rPr>
          <w:rFonts w:ascii="Times New Roman" w:hAnsi="Times New Roman" w:cs="Times New Roman"/>
          <w:color w:val="000000"/>
          <w:sz w:val="24"/>
          <w:szCs w:val="24"/>
        </w:rPr>
        <w:t>умени</w:t>
      </w:r>
      <w:r w:rsidR="00B004FD">
        <w:rPr>
          <w:rFonts w:ascii="Times New Roman" w:hAnsi="Times New Roman" w:cs="Times New Roman"/>
          <w:color w:val="000000"/>
          <w:sz w:val="24"/>
          <w:szCs w:val="24"/>
        </w:rPr>
        <w:t>е</w:t>
      </w:r>
      <w:r w:rsidR="00B004FD" w:rsidRPr="008C715D">
        <w:rPr>
          <w:rFonts w:ascii="Times New Roman" w:hAnsi="Times New Roman" w:cs="Times New Roman"/>
          <w:color w:val="000000"/>
          <w:sz w:val="24"/>
          <w:szCs w:val="24"/>
        </w:rPr>
        <w:t xml:space="preserve"> решать проблемы, возникающие в ходе общения, при выполнении ряда заданий в ограниченное время</w:t>
      </w:r>
      <w:r w:rsidR="00B004FD">
        <w:rPr>
          <w:rFonts w:ascii="Times New Roman" w:hAnsi="Times New Roman" w:cs="Times New Roman"/>
          <w:color w:val="000000"/>
          <w:sz w:val="24"/>
          <w:szCs w:val="24"/>
        </w:rPr>
        <w:t>.</w:t>
      </w:r>
    </w:p>
    <w:p w:rsidR="00C06386" w:rsidRDefault="00C06386" w:rsidP="00B004FD">
      <w:pPr>
        <w:ind w:firstLine="851"/>
        <w:jc w:val="both"/>
        <w:rPr>
          <w:rFonts w:ascii="Times New Roman" w:hAnsi="Times New Roman" w:cs="Times New Roman"/>
          <w:color w:val="000000"/>
          <w:sz w:val="24"/>
          <w:szCs w:val="24"/>
        </w:rPr>
      </w:pPr>
    </w:p>
    <w:p w:rsidR="005177A1" w:rsidRDefault="005177A1" w:rsidP="00B004FD">
      <w:pPr>
        <w:ind w:firstLine="851"/>
        <w:jc w:val="both"/>
        <w:rPr>
          <w:rFonts w:ascii="Times New Roman" w:hAnsi="Times New Roman" w:cs="Times New Roman"/>
          <w:color w:val="000000"/>
          <w:sz w:val="24"/>
          <w:szCs w:val="24"/>
        </w:rPr>
      </w:pPr>
    </w:p>
    <w:p w:rsidR="005177A1" w:rsidRDefault="005177A1" w:rsidP="00B004FD">
      <w:pPr>
        <w:ind w:firstLine="851"/>
        <w:jc w:val="both"/>
        <w:rPr>
          <w:rFonts w:ascii="Times New Roman" w:hAnsi="Times New Roman" w:cs="Times New Roman"/>
          <w:color w:val="000000"/>
          <w:sz w:val="24"/>
          <w:szCs w:val="24"/>
        </w:rPr>
      </w:pPr>
    </w:p>
    <w:p w:rsidR="005177A1" w:rsidRDefault="005177A1" w:rsidP="00B004FD">
      <w:pPr>
        <w:ind w:firstLine="851"/>
        <w:jc w:val="both"/>
        <w:rPr>
          <w:rFonts w:ascii="Times New Roman" w:hAnsi="Times New Roman" w:cs="Times New Roman"/>
          <w:color w:val="000000"/>
          <w:sz w:val="24"/>
          <w:szCs w:val="24"/>
        </w:rPr>
      </w:pPr>
    </w:p>
    <w:p w:rsidR="00C06386" w:rsidRPr="007A3BBC" w:rsidRDefault="00C06386" w:rsidP="00B004FD">
      <w:pPr>
        <w:ind w:firstLine="851"/>
        <w:jc w:val="both"/>
        <w:rPr>
          <w:rFonts w:ascii="Times New Roman" w:eastAsia="Times New Roman" w:hAnsi="Times New Roman" w:cs="Times New Roman"/>
          <w:sz w:val="24"/>
          <w:szCs w:val="24"/>
        </w:rPr>
      </w:pPr>
    </w:p>
    <w:p w:rsidR="007A3BBC" w:rsidRPr="00C2774E" w:rsidRDefault="007A3BBC" w:rsidP="007A3BBC">
      <w:pPr>
        <w:ind w:firstLine="851"/>
        <w:jc w:val="both"/>
        <w:rPr>
          <w:rFonts w:ascii="Times New Roman" w:eastAsia="Times New Roman" w:hAnsi="Times New Roman" w:cs="Times New Roman"/>
          <w:b/>
          <w:sz w:val="24"/>
          <w:szCs w:val="24"/>
        </w:rPr>
      </w:pPr>
      <w:r w:rsidRPr="00C2774E">
        <w:rPr>
          <w:rFonts w:ascii="Times New Roman" w:eastAsia="Times New Roman" w:hAnsi="Times New Roman" w:cs="Times New Roman"/>
          <w:b/>
          <w:sz w:val="24"/>
          <w:szCs w:val="24"/>
        </w:rPr>
        <w:lastRenderedPageBreak/>
        <w:t>Познавательные универсальные учебные действия:</w:t>
      </w:r>
    </w:p>
    <w:p w:rsidR="007A3BBC" w:rsidRPr="00C06386" w:rsidRDefault="007A3BBC" w:rsidP="007A3BBC">
      <w:pPr>
        <w:ind w:firstLine="851"/>
        <w:jc w:val="both"/>
        <w:rPr>
          <w:rFonts w:ascii="Times New Roman" w:eastAsia="Times New Roman" w:hAnsi="Times New Roman" w:cs="Times New Roman"/>
          <w:b/>
          <w:i/>
          <w:sz w:val="24"/>
          <w:szCs w:val="24"/>
        </w:rPr>
      </w:pPr>
      <w:r w:rsidRPr="00C06386">
        <w:rPr>
          <w:rFonts w:ascii="Times New Roman" w:eastAsia="Times New Roman" w:hAnsi="Times New Roman" w:cs="Times New Roman"/>
          <w:b/>
          <w:i/>
          <w:sz w:val="24"/>
          <w:szCs w:val="24"/>
        </w:rPr>
        <w:t>Ученик научится:</w:t>
      </w:r>
    </w:p>
    <w:p w:rsidR="00B004FD" w:rsidRDefault="00C06386" w:rsidP="00B004FD">
      <w:pPr>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B004FD" w:rsidRPr="007A3BBC">
        <w:rPr>
          <w:rFonts w:ascii="Times New Roman" w:eastAsia="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7A3BBC" w:rsidRPr="007A3BBC" w:rsidRDefault="00CE2504" w:rsidP="007A3BBC">
      <w:pPr>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7A3BBC" w:rsidRPr="007A3BBC">
        <w:rPr>
          <w:rFonts w:ascii="Times New Roman" w:eastAsia="Times New Roman" w:hAnsi="Times New Roman" w:cs="Times New Roman"/>
          <w:sz w:val="24"/>
          <w:szCs w:val="24"/>
        </w:rPr>
        <w:t>строить сообщения в устной и письменной форме;</w:t>
      </w:r>
    </w:p>
    <w:p w:rsidR="007A3BBC" w:rsidRPr="00C2774E" w:rsidRDefault="007A3BBC" w:rsidP="007A3BBC">
      <w:pPr>
        <w:ind w:firstLine="851"/>
        <w:jc w:val="both"/>
        <w:rPr>
          <w:rFonts w:ascii="Times New Roman" w:eastAsia="Times New Roman" w:hAnsi="Times New Roman" w:cs="Times New Roman"/>
          <w:b/>
          <w:sz w:val="24"/>
          <w:szCs w:val="24"/>
        </w:rPr>
      </w:pPr>
      <w:r w:rsidRPr="00C2774E">
        <w:rPr>
          <w:rFonts w:ascii="Times New Roman" w:eastAsia="Times New Roman" w:hAnsi="Times New Roman" w:cs="Times New Roman"/>
          <w:b/>
          <w:sz w:val="24"/>
          <w:szCs w:val="24"/>
        </w:rPr>
        <w:t>Коммуникативные универсальные учебные действия:</w:t>
      </w:r>
    </w:p>
    <w:p w:rsidR="007A3BBC" w:rsidRPr="00CE2504" w:rsidRDefault="007A3BBC" w:rsidP="007A3BBC">
      <w:pPr>
        <w:ind w:firstLine="851"/>
        <w:jc w:val="both"/>
        <w:rPr>
          <w:rFonts w:ascii="Times New Roman" w:eastAsia="Times New Roman" w:hAnsi="Times New Roman" w:cs="Times New Roman"/>
          <w:b/>
          <w:i/>
          <w:sz w:val="24"/>
          <w:szCs w:val="24"/>
        </w:rPr>
      </w:pPr>
      <w:r w:rsidRPr="00CE2504">
        <w:rPr>
          <w:rFonts w:ascii="Times New Roman" w:eastAsia="Times New Roman" w:hAnsi="Times New Roman" w:cs="Times New Roman"/>
          <w:b/>
          <w:i/>
          <w:sz w:val="24"/>
          <w:szCs w:val="24"/>
        </w:rPr>
        <w:t>Ученик научится:</w:t>
      </w:r>
    </w:p>
    <w:p w:rsidR="007A3BBC" w:rsidRPr="007A3BBC" w:rsidRDefault="00CE2504" w:rsidP="007A3BBC">
      <w:pPr>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7A3BBC" w:rsidRPr="007A3BBC">
        <w:rPr>
          <w:rFonts w:ascii="Times New Roman" w:eastAsia="Times New Roman"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w:t>
      </w:r>
    </w:p>
    <w:p w:rsidR="007A3BBC" w:rsidRPr="007A3BBC" w:rsidRDefault="00CE2504" w:rsidP="007A3BBC">
      <w:pPr>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7A3BBC" w:rsidRPr="007A3BBC">
        <w:rPr>
          <w:rFonts w:ascii="Times New Roman" w:eastAsia="Times New Roman" w:hAnsi="Times New Roman" w:cs="Times New Roman"/>
          <w:sz w:val="24"/>
          <w:szCs w:val="24"/>
        </w:rPr>
        <w:t>учитывать разные мнения и стремиться к координации различных позиций в сотрудничестве;</w:t>
      </w:r>
    </w:p>
    <w:p w:rsidR="007A3BBC" w:rsidRPr="00BE1A2E" w:rsidRDefault="00CE2504" w:rsidP="007A3BBC">
      <w:pPr>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7A3BBC" w:rsidRPr="00BE1A2E">
        <w:rPr>
          <w:rFonts w:ascii="Times New Roman" w:eastAsia="Times New Roman" w:hAnsi="Times New Roman" w:cs="Times New Roman"/>
          <w:sz w:val="24"/>
          <w:szCs w:val="24"/>
        </w:rPr>
        <w:t>договариваться и приходить к общему решению в совместной деятельности, в том числе в ситуации столкновения интересов</w:t>
      </w:r>
      <w:r w:rsidR="00BE1A2E" w:rsidRPr="00BE1A2E">
        <w:rPr>
          <w:rFonts w:ascii="Times New Roman" w:eastAsia="Times New Roman" w:hAnsi="Times New Roman" w:cs="Times New Roman"/>
          <w:sz w:val="24"/>
          <w:szCs w:val="24"/>
        </w:rPr>
        <w:t>;</w:t>
      </w:r>
    </w:p>
    <w:p w:rsidR="00C130B1" w:rsidRPr="00BE1A2E" w:rsidRDefault="00CE2504" w:rsidP="00C130B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BE1A2E" w:rsidRPr="00BE1A2E">
        <w:rPr>
          <w:rFonts w:ascii="Times New Roman" w:eastAsia="Times New Roman" w:hAnsi="Times New Roman" w:cs="Times New Roman"/>
          <w:sz w:val="24"/>
          <w:szCs w:val="24"/>
        </w:rPr>
        <w:t xml:space="preserve"> формулировать собственное мнение и позицию;</w:t>
      </w:r>
      <w:r w:rsidR="00BE1A2E">
        <w:rPr>
          <w:rFonts w:ascii="Times New Roman" w:eastAsia="Times New Roman" w:hAnsi="Times New Roman" w:cs="Times New Roman"/>
          <w:sz w:val="24"/>
          <w:szCs w:val="24"/>
        </w:rPr>
        <w:t xml:space="preserve"> задавать </w:t>
      </w:r>
      <w:r w:rsidR="00C130B1">
        <w:rPr>
          <w:rFonts w:ascii="Times New Roman" w:eastAsia="Times New Roman" w:hAnsi="Times New Roman" w:cs="Times New Roman"/>
          <w:sz w:val="24"/>
          <w:szCs w:val="24"/>
        </w:rPr>
        <w:t xml:space="preserve"> вопросы.</w:t>
      </w:r>
    </w:p>
    <w:p w:rsidR="0085726B" w:rsidRPr="00CE2504" w:rsidRDefault="00B004FD" w:rsidP="00CE2504">
      <w:pPr>
        <w:ind w:firstLine="851"/>
        <w:jc w:val="both"/>
        <w:rPr>
          <w:rFonts w:ascii="Times New Roman" w:hAnsi="Times New Roman" w:cs="Times New Roman"/>
          <w:sz w:val="24"/>
          <w:szCs w:val="24"/>
        </w:rPr>
      </w:pPr>
      <w:r w:rsidRPr="007A3BBC">
        <w:rPr>
          <w:rFonts w:ascii="Times New Roman" w:hAnsi="Times New Roman" w:cs="Times New Roman"/>
          <w:sz w:val="24"/>
          <w:szCs w:val="24"/>
        </w:rPr>
        <w:t xml:space="preserve">Формирование этих УУД в младшем школьном возрасте поможет школьнику адаптироваться и подготовиться к жизни в современном обществе. </w:t>
      </w:r>
    </w:p>
    <w:p w:rsidR="0085726B" w:rsidRDefault="0085726B" w:rsidP="008C715D">
      <w:pPr>
        <w:pStyle w:val="a3"/>
        <w:ind w:firstLine="851"/>
        <w:jc w:val="both"/>
        <w:rPr>
          <w:rFonts w:ascii="Times New Roman" w:hAnsi="Times New Roman" w:cs="Times New Roman"/>
          <w:b/>
          <w:sz w:val="24"/>
          <w:szCs w:val="24"/>
        </w:rPr>
      </w:pPr>
    </w:p>
    <w:p w:rsidR="008C715D" w:rsidRPr="00936A58" w:rsidRDefault="008C715D" w:rsidP="008C715D">
      <w:pPr>
        <w:pStyle w:val="a3"/>
        <w:ind w:firstLine="851"/>
        <w:jc w:val="both"/>
        <w:rPr>
          <w:rFonts w:ascii="Times New Roman" w:hAnsi="Times New Roman" w:cs="Times New Roman"/>
          <w:b/>
          <w:color w:val="000000"/>
          <w:sz w:val="24"/>
          <w:szCs w:val="24"/>
        </w:rPr>
      </w:pPr>
      <w:r w:rsidRPr="00936A58">
        <w:rPr>
          <w:rFonts w:ascii="Times New Roman" w:hAnsi="Times New Roman" w:cs="Times New Roman"/>
          <w:b/>
          <w:color w:val="000000"/>
          <w:sz w:val="24"/>
          <w:szCs w:val="24"/>
        </w:rPr>
        <w:t>Планируемые результаты работы.</w:t>
      </w:r>
    </w:p>
    <w:p w:rsidR="00936A58" w:rsidRPr="008C715D" w:rsidRDefault="00936A58" w:rsidP="008C715D">
      <w:pPr>
        <w:pStyle w:val="a3"/>
        <w:ind w:firstLine="851"/>
        <w:jc w:val="both"/>
        <w:rPr>
          <w:rFonts w:ascii="Times New Roman" w:hAnsi="Times New Roman" w:cs="Times New Roman"/>
          <w:color w:val="000000"/>
          <w:sz w:val="24"/>
          <w:szCs w:val="24"/>
        </w:rPr>
      </w:pPr>
    </w:p>
    <w:p w:rsidR="008C715D" w:rsidRPr="008C715D" w:rsidRDefault="008C715D" w:rsidP="008C715D">
      <w:pPr>
        <w:pStyle w:val="a3"/>
        <w:ind w:firstLine="851"/>
        <w:jc w:val="both"/>
        <w:rPr>
          <w:rFonts w:ascii="Times New Roman" w:hAnsi="Times New Roman" w:cs="Times New Roman"/>
          <w:sz w:val="24"/>
          <w:szCs w:val="24"/>
        </w:rPr>
      </w:pPr>
      <w:r w:rsidRPr="007A3D4C">
        <w:rPr>
          <w:rFonts w:ascii="Times New Roman" w:hAnsi="Times New Roman" w:cs="Times New Roman"/>
          <w:b/>
          <w:i/>
          <w:iCs/>
          <w:color w:val="000000"/>
          <w:spacing w:val="-4"/>
          <w:sz w:val="24"/>
          <w:szCs w:val="24"/>
        </w:rPr>
        <w:t>Планируемые результаты</w:t>
      </w:r>
      <w:r w:rsidR="00CE2504">
        <w:rPr>
          <w:rFonts w:ascii="Times New Roman" w:hAnsi="Times New Roman" w:cs="Times New Roman"/>
          <w:b/>
          <w:i/>
          <w:iCs/>
          <w:color w:val="000000"/>
          <w:spacing w:val="-4"/>
          <w:sz w:val="24"/>
          <w:szCs w:val="24"/>
        </w:rPr>
        <w:t xml:space="preserve"> </w:t>
      </w:r>
      <w:r w:rsidRPr="008C715D">
        <w:rPr>
          <w:rFonts w:ascii="Times New Roman" w:hAnsi="Times New Roman" w:cs="Times New Roman"/>
          <w:color w:val="000000"/>
          <w:spacing w:val="-4"/>
          <w:sz w:val="24"/>
          <w:szCs w:val="24"/>
        </w:rPr>
        <w:t xml:space="preserve">определяются поставленными </w:t>
      </w:r>
      <w:r w:rsidRPr="008C715D">
        <w:rPr>
          <w:rFonts w:ascii="Times New Roman" w:hAnsi="Times New Roman" w:cs="Times New Roman"/>
          <w:color w:val="000000"/>
          <w:spacing w:val="-6"/>
          <w:sz w:val="24"/>
          <w:szCs w:val="24"/>
        </w:rPr>
        <w:t>выше задачами и ориентируются на следующие критерии.</w:t>
      </w:r>
    </w:p>
    <w:p w:rsidR="008C715D" w:rsidRPr="007A3D4C" w:rsidRDefault="008C715D" w:rsidP="008C715D">
      <w:pPr>
        <w:pStyle w:val="a3"/>
        <w:ind w:firstLine="851"/>
        <w:jc w:val="both"/>
        <w:rPr>
          <w:rFonts w:ascii="Times New Roman" w:hAnsi="Times New Roman" w:cs="Times New Roman"/>
          <w:b/>
          <w:sz w:val="24"/>
          <w:szCs w:val="24"/>
        </w:rPr>
      </w:pPr>
      <w:r w:rsidRPr="007A3D4C">
        <w:rPr>
          <w:rFonts w:ascii="Times New Roman" w:hAnsi="Times New Roman" w:cs="Times New Roman"/>
          <w:b/>
          <w:color w:val="000000"/>
          <w:spacing w:val="-30"/>
          <w:sz w:val="24"/>
          <w:szCs w:val="24"/>
        </w:rPr>
        <w:t xml:space="preserve">      1. </w:t>
      </w:r>
      <w:r w:rsidRPr="007A3D4C">
        <w:rPr>
          <w:rFonts w:ascii="Times New Roman" w:hAnsi="Times New Roman" w:cs="Times New Roman"/>
          <w:b/>
          <w:i/>
          <w:iCs/>
          <w:color w:val="000000"/>
          <w:spacing w:val="-7"/>
          <w:sz w:val="24"/>
          <w:szCs w:val="24"/>
        </w:rPr>
        <w:t>Изменения в модели поведения школьника:</w:t>
      </w:r>
    </w:p>
    <w:p w:rsidR="008C715D" w:rsidRPr="008C715D" w:rsidRDefault="008C715D" w:rsidP="008C715D">
      <w:pPr>
        <w:pStyle w:val="a3"/>
        <w:ind w:firstLine="851"/>
        <w:jc w:val="both"/>
        <w:rPr>
          <w:rFonts w:ascii="Times New Roman" w:hAnsi="Times New Roman" w:cs="Times New Roman"/>
          <w:sz w:val="24"/>
          <w:szCs w:val="24"/>
        </w:rPr>
      </w:pPr>
      <w:proofErr w:type="gramStart"/>
      <w:r w:rsidRPr="008C715D">
        <w:rPr>
          <w:rFonts w:ascii="Times New Roman" w:hAnsi="Times New Roman" w:cs="Times New Roman"/>
          <w:i/>
          <w:iCs/>
          <w:color w:val="000000"/>
          <w:sz w:val="24"/>
          <w:szCs w:val="24"/>
        </w:rPr>
        <w:t xml:space="preserve">- </w:t>
      </w:r>
      <w:r w:rsidRPr="008C715D">
        <w:rPr>
          <w:rFonts w:ascii="Times New Roman" w:hAnsi="Times New Roman" w:cs="Times New Roman"/>
          <w:color w:val="000000"/>
          <w:spacing w:val="-2"/>
          <w:sz w:val="24"/>
          <w:szCs w:val="24"/>
        </w:rPr>
        <w:t xml:space="preserve">проявление коммуникативной активности при получении знаний в </w:t>
      </w:r>
      <w:r w:rsidRPr="008C715D">
        <w:rPr>
          <w:rFonts w:ascii="Times New Roman" w:hAnsi="Times New Roman" w:cs="Times New Roman"/>
          <w:i/>
          <w:iCs/>
          <w:color w:val="000000"/>
          <w:spacing w:val="-2"/>
          <w:sz w:val="24"/>
          <w:szCs w:val="24"/>
        </w:rPr>
        <w:t xml:space="preserve">диалоге    </w:t>
      </w:r>
      <w:r w:rsidRPr="008C715D">
        <w:rPr>
          <w:rFonts w:ascii="Times New Roman" w:hAnsi="Times New Roman" w:cs="Times New Roman"/>
          <w:color w:val="000000"/>
          <w:spacing w:val="-2"/>
          <w:sz w:val="24"/>
          <w:szCs w:val="24"/>
        </w:rPr>
        <w:t xml:space="preserve">(высказывать    свои    суждения,    анализировать    высказывания </w:t>
      </w:r>
      <w:r w:rsidRPr="008C715D">
        <w:rPr>
          <w:rFonts w:ascii="Times New Roman" w:hAnsi="Times New Roman" w:cs="Times New Roman"/>
          <w:color w:val="000000"/>
          <w:spacing w:val="-4"/>
          <w:sz w:val="24"/>
          <w:szCs w:val="24"/>
        </w:rPr>
        <w:t xml:space="preserve">участников беседы, добавлять, приводить доказательства); </w:t>
      </w:r>
      <w:r w:rsidRPr="008C715D">
        <w:rPr>
          <w:rFonts w:ascii="Times New Roman" w:hAnsi="Times New Roman" w:cs="Times New Roman"/>
          <w:i/>
          <w:iCs/>
          <w:color w:val="000000"/>
          <w:spacing w:val="-4"/>
          <w:sz w:val="24"/>
          <w:szCs w:val="24"/>
        </w:rPr>
        <w:t xml:space="preserve">в монологическом </w:t>
      </w:r>
      <w:r w:rsidRPr="008C715D">
        <w:rPr>
          <w:rFonts w:ascii="Times New Roman" w:hAnsi="Times New Roman" w:cs="Times New Roman"/>
          <w:i/>
          <w:iCs/>
          <w:color w:val="000000"/>
          <w:spacing w:val="-5"/>
          <w:sz w:val="24"/>
          <w:szCs w:val="24"/>
        </w:rPr>
        <w:t xml:space="preserve">высказывании </w:t>
      </w:r>
      <w:r w:rsidRPr="008C715D">
        <w:rPr>
          <w:rFonts w:ascii="Times New Roman" w:hAnsi="Times New Roman" w:cs="Times New Roman"/>
          <w:color w:val="000000"/>
          <w:spacing w:val="-5"/>
          <w:sz w:val="24"/>
          <w:szCs w:val="24"/>
        </w:rPr>
        <w:t>(рассказ, описание, творческая работа);</w:t>
      </w:r>
      <w:proofErr w:type="gramEnd"/>
    </w:p>
    <w:p w:rsidR="008C715D" w:rsidRPr="008C715D" w:rsidRDefault="008C715D" w:rsidP="008C715D">
      <w:pPr>
        <w:pStyle w:val="a3"/>
        <w:ind w:firstLine="851"/>
        <w:jc w:val="both"/>
        <w:rPr>
          <w:rFonts w:ascii="Times New Roman" w:hAnsi="Times New Roman" w:cs="Times New Roman"/>
          <w:sz w:val="24"/>
          <w:szCs w:val="24"/>
        </w:rPr>
      </w:pPr>
      <w:r w:rsidRPr="008C715D">
        <w:rPr>
          <w:rFonts w:ascii="Times New Roman" w:hAnsi="Times New Roman" w:cs="Times New Roman"/>
          <w:color w:val="000000"/>
          <w:sz w:val="24"/>
          <w:szCs w:val="24"/>
        </w:rPr>
        <w:t xml:space="preserve">- </w:t>
      </w:r>
      <w:r w:rsidRPr="008C715D">
        <w:rPr>
          <w:rFonts w:ascii="Times New Roman" w:hAnsi="Times New Roman" w:cs="Times New Roman"/>
          <w:color w:val="000000"/>
          <w:spacing w:val="-2"/>
          <w:sz w:val="24"/>
          <w:szCs w:val="24"/>
        </w:rPr>
        <w:t xml:space="preserve">соблюдение   культуры   поведения   и   общения,   правильных </w:t>
      </w:r>
      <w:r w:rsidRPr="008C715D">
        <w:rPr>
          <w:rFonts w:ascii="Times New Roman" w:hAnsi="Times New Roman" w:cs="Times New Roman"/>
          <w:color w:val="000000"/>
          <w:spacing w:val="-3"/>
          <w:sz w:val="24"/>
          <w:szCs w:val="24"/>
        </w:rPr>
        <w:t xml:space="preserve">взаимоотношений;     проявление     доброжелательности,     взаимопомощи, </w:t>
      </w:r>
      <w:r w:rsidRPr="008C715D">
        <w:rPr>
          <w:rFonts w:ascii="Times New Roman" w:hAnsi="Times New Roman" w:cs="Times New Roman"/>
          <w:color w:val="000000"/>
          <w:spacing w:val="-6"/>
          <w:sz w:val="24"/>
          <w:szCs w:val="24"/>
        </w:rPr>
        <w:t>сочувствия, сопереживания;</w:t>
      </w:r>
    </w:p>
    <w:p w:rsidR="008C715D" w:rsidRPr="008C715D" w:rsidRDefault="007A3D4C" w:rsidP="008C715D">
      <w:pPr>
        <w:pStyle w:val="a3"/>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C715D" w:rsidRPr="008C715D">
        <w:rPr>
          <w:rFonts w:ascii="Times New Roman" w:hAnsi="Times New Roman" w:cs="Times New Roman"/>
          <w:color w:val="000000"/>
          <w:sz w:val="24"/>
          <w:szCs w:val="24"/>
        </w:rPr>
        <w:t xml:space="preserve">активное участие в  альтруистической деятельности,  проявление </w:t>
      </w:r>
      <w:r w:rsidR="008C715D" w:rsidRPr="008C715D">
        <w:rPr>
          <w:rFonts w:ascii="Times New Roman" w:hAnsi="Times New Roman" w:cs="Times New Roman"/>
          <w:color w:val="000000"/>
          <w:spacing w:val="-4"/>
          <w:sz w:val="24"/>
          <w:szCs w:val="24"/>
        </w:rPr>
        <w:t>самостоятельности, инициативы, лидерских качеств;</w:t>
      </w:r>
    </w:p>
    <w:p w:rsidR="008C715D" w:rsidRPr="008C715D" w:rsidRDefault="007A3D4C" w:rsidP="008C715D">
      <w:pPr>
        <w:pStyle w:val="a3"/>
        <w:ind w:firstLine="851"/>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с</w:t>
      </w:r>
      <w:r w:rsidR="008C715D" w:rsidRPr="008C715D">
        <w:rPr>
          <w:rFonts w:ascii="Times New Roman" w:hAnsi="Times New Roman" w:cs="Times New Roman"/>
          <w:color w:val="000000"/>
          <w:spacing w:val="1"/>
          <w:sz w:val="24"/>
          <w:szCs w:val="24"/>
        </w:rPr>
        <w:t xml:space="preserve">оздание условий для реальной социально ценной деятельности и </w:t>
      </w:r>
      <w:r w:rsidR="008C715D" w:rsidRPr="008C715D">
        <w:rPr>
          <w:rFonts w:ascii="Times New Roman" w:hAnsi="Times New Roman" w:cs="Times New Roman"/>
          <w:color w:val="000000"/>
          <w:spacing w:val="-5"/>
          <w:sz w:val="24"/>
          <w:szCs w:val="24"/>
        </w:rPr>
        <w:t>обеспечение формирования реально действующих мотивов.</w:t>
      </w:r>
    </w:p>
    <w:p w:rsidR="008C715D" w:rsidRPr="007A3D4C" w:rsidRDefault="008C715D" w:rsidP="008C715D">
      <w:pPr>
        <w:pStyle w:val="a3"/>
        <w:ind w:firstLine="851"/>
        <w:jc w:val="both"/>
        <w:rPr>
          <w:rFonts w:ascii="Times New Roman" w:hAnsi="Times New Roman" w:cs="Times New Roman"/>
          <w:b/>
          <w:sz w:val="24"/>
          <w:szCs w:val="24"/>
        </w:rPr>
      </w:pPr>
      <w:r w:rsidRPr="007A3D4C">
        <w:rPr>
          <w:rFonts w:ascii="Times New Roman" w:hAnsi="Times New Roman" w:cs="Times New Roman"/>
          <w:b/>
          <w:i/>
          <w:iCs/>
          <w:color w:val="000000"/>
          <w:spacing w:val="-20"/>
          <w:sz w:val="24"/>
          <w:szCs w:val="24"/>
        </w:rPr>
        <w:t xml:space="preserve"> 2. </w:t>
      </w:r>
      <w:r w:rsidRPr="007A3D4C">
        <w:rPr>
          <w:rFonts w:ascii="Times New Roman" w:hAnsi="Times New Roman" w:cs="Times New Roman"/>
          <w:b/>
          <w:i/>
          <w:iCs/>
          <w:color w:val="000000"/>
          <w:spacing w:val="-2"/>
          <w:sz w:val="24"/>
          <w:szCs w:val="24"/>
        </w:rPr>
        <w:t xml:space="preserve">Изменения   объема   знаний,  расширение  кругозора   в   области </w:t>
      </w:r>
      <w:r w:rsidRPr="007A3D4C">
        <w:rPr>
          <w:rFonts w:ascii="Times New Roman" w:hAnsi="Times New Roman" w:cs="Times New Roman"/>
          <w:b/>
          <w:i/>
          <w:iCs/>
          <w:color w:val="000000"/>
          <w:spacing w:val="-6"/>
          <w:sz w:val="24"/>
          <w:szCs w:val="24"/>
        </w:rPr>
        <w:t>нравственности и этики:</w:t>
      </w:r>
    </w:p>
    <w:p w:rsidR="008C715D" w:rsidRPr="008C715D" w:rsidRDefault="008C715D" w:rsidP="008C715D">
      <w:pPr>
        <w:pStyle w:val="a3"/>
        <w:ind w:firstLine="851"/>
        <w:jc w:val="both"/>
        <w:rPr>
          <w:rFonts w:ascii="Times New Roman" w:hAnsi="Times New Roman" w:cs="Times New Roman"/>
          <w:sz w:val="24"/>
          <w:szCs w:val="24"/>
        </w:rPr>
      </w:pPr>
      <w:r w:rsidRPr="008C715D">
        <w:rPr>
          <w:rFonts w:ascii="Times New Roman" w:hAnsi="Times New Roman" w:cs="Times New Roman"/>
          <w:i/>
          <w:iCs/>
          <w:color w:val="000000"/>
          <w:sz w:val="24"/>
          <w:szCs w:val="24"/>
        </w:rPr>
        <w:t xml:space="preserve">- </w:t>
      </w:r>
      <w:r w:rsidRPr="008C715D">
        <w:rPr>
          <w:rFonts w:ascii="Times New Roman" w:hAnsi="Times New Roman" w:cs="Times New Roman"/>
          <w:color w:val="000000"/>
          <w:spacing w:val="-6"/>
          <w:sz w:val="24"/>
          <w:szCs w:val="24"/>
        </w:rPr>
        <w:t>использование полученной на уроках информации во внеурочной и внешкольной деятельности;</w:t>
      </w:r>
    </w:p>
    <w:p w:rsidR="008C715D" w:rsidRPr="008C715D" w:rsidRDefault="008C715D" w:rsidP="008C715D">
      <w:pPr>
        <w:pStyle w:val="a3"/>
        <w:ind w:firstLine="851"/>
        <w:jc w:val="both"/>
        <w:rPr>
          <w:rFonts w:ascii="Times New Roman" w:hAnsi="Times New Roman" w:cs="Times New Roman"/>
          <w:sz w:val="24"/>
          <w:szCs w:val="24"/>
        </w:rPr>
      </w:pPr>
      <w:r w:rsidRPr="008C715D">
        <w:rPr>
          <w:rFonts w:ascii="Times New Roman" w:hAnsi="Times New Roman" w:cs="Times New Roman"/>
          <w:color w:val="000000"/>
          <w:sz w:val="24"/>
          <w:szCs w:val="24"/>
        </w:rPr>
        <w:t xml:space="preserve">- </w:t>
      </w:r>
      <w:r w:rsidRPr="008C715D">
        <w:rPr>
          <w:rFonts w:ascii="Times New Roman" w:hAnsi="Times New Roman" w:cs="Times New Roman"/>
          <w:color w:val="000000"/>
          <w:spacing w:val="-3"/>
          <w:sz w:val="24"/>
          <w:szCs w:val="24"/>
        </w:rPr>
        <w:t xml:space="preserve">краткая      характеристика       (высказывание       суждений) </w:t>
      </w:r>
      <w:r w:rsidRPr="008C715D">
        <w:rPr>
          <w:rFonts w:ascii="Times New Roman" w:hAnsi="Times New Roman" w:cs="Times New Roman"/>
          <w:color w:val="000000"/>
          <w:spacing w:val="-4"/>
          <w:sz w:val="24"/>
          <w:szCs w:val="24"/>
        </w:rPr>
        <w:t xml:space="preserve">общечеловеческих   ценностей   и   осознанное   понимание   необходимости </w:t>
      </w:r>
      <w:r w:rsidRPr="008C715D">
        <w:rPr>
          <w:rFonts w:ascii="Times New Roman" w:hAnsi="Times New Roman" w:cs="Times New Roman"/>
          <w:color w:val="000000"/>
          <w:spacing w:val="-7"/>
          <w:sz w:val="24"/>
          <w:szCs w:val="24"/>
        </w:rPr>
        <w:t>следовать им;</w:t>
      </w:r>
    </w:p>
    <w:p w:rsidR="008C715D" w:rsidRDefault="008C715D" w:rsidP="008C715D">
      <w:pPr>
        <w:pStyle w:val="a3"/>
        <w:ind w:firstLine="851"/>
        <w:jc w:val="both"/>
        <w:rPr>
          <w:rFonts w:ascii="Times New Roman" w:hAnsi="Times New Roman" w:cs="Times New Roman"/>
          <w:color w:val="000000"/>
          <w:spacing w:val="-6"/>
          <w:sz w:val="24"/>
          <w:szCs w:val="24"/>
        </w:rPr>
      </w:pPr>
      <w:r w:rsidRPr="008C715D">
        <w:rPr>
          <w:rFonts w:ascii="Times New Roman" w:hAnsi="Times New Roman" w:cs="Times New Roman"/>
          <w:color w:val="000000"/>
          <w:sz w:val="24"/>
          <w:szCs w:val="24"/>
        </w:rPr>
        <w:t xml:space="preserve">- </w:t>
      </w:r>
      <w:r w:rsidRPr="008C715D">
        <w:rPr>
          <w:rFonts w:ascii="Times New Roman" w:hAnsi="Times New Roman" w:cs="Times New Roman"/>
          <w:color w:val="000000"/>
          <w:spacing w:val="-1"/>
          <w:sz w:val="24"/>
          <w:szCs w:val="24"/>
        </w:rPr>
        <w:t xml:space="preserve">объективная    оценка    поведения    реальных    лиц,    героев </w:t>
      </w:r>
      <w:r w:rsidRPr="008C715D">
        <w:rPr>
          <w:rFonts w:ascii="Times New Roman" w:hAnsi="Times New Roman" w:cs="Times New Roman"/>
          <w:color w:val="000000"/>
          <w:spacing w:val="2"/>
          <w:sz w:val="24"/>
          <w:szCs w:val="24"/>
        </w:rPr>
        <w:t xml:space="preserve">художественных произведений и фольклора с точки зрения соответствия </w:t>
      </w:r>
      <w:r w:rsidRPr="008C715D">
        <w:rPr>
          <w:rFonts w:ascii="Times New Roman" w:hAnsi="Times New Roman" w:cs="Times New Roman"/>
          <w:color w:val="000000"/>
          <w:spacing w:val="-6"/>
          <w:sz w:val="24"/>
          <w:szCs w:val="24"/>
        </w:rPr>
        <w:t>нравственным ценностям.</w:t>
      </w:r>
    </w:p>
    <w:p w:rsidR="00CE2504" w:rsidRDefault="00CE2504" w:rsidP="008C715D">
      <w:pPr>
        <w:pStyle w:val="a3"/>
        <w:ind w:firstLine="851"/>
        <w:jc w:val="both"/>
        <w:rPr>
          <w:rFonts w:ascii="Times New Roman" w:hAnsi="Times New Roman" w:cs="Times New Roman"/>
          <w:color w:val="000000"/>
          <w:spacing w:val="-6"/>
          <w:sz w:val="24"/>
          <w:szCs w:val="24"/>
        </w:rPr>
      </w:pPr>
    </w:p>
    <w:p w:rsidR="00CE2504" w:rsidRPr="008C715D" w:rsidRDefault="00CE2504" w:rsidP="008C715D">
      <w:pPr>
        <w:pStyle w:val="a3"/>
        <w:ind w:firstLine="851"/>
        <w:jc w:val="both"/>
        <w:rPr>
          <w:rFonts w:ascii="Times New Roman" w:hAnsi="Times New Roman" w:cs="Times New Roman"/>
          <w:sz w:val="24"/>
          <w:szCs w:val="24"/>
        </w:rPr>
      </w:pPr>
    </w:p>
    <w:p w:rsidR="008C715D" w:rsidRPr="007A3D4C" w:rsidRDefault="008C715D" w:rsidP="008C715D">
      <w:pPr>
        <w:pStyle w:val="a3"/>
        <w:ind w:firstLine="851"/>
        <w:jc w:val="both"/>
        <w:rPr>
          <w:rFonts w:ascii="Times New Roman" w:hAnsi="Times New Roman" w:cs="Times New Roman"/>
          <w:b/>
          <w:sz w:val="24"/>
          <w:szCs w:val="24"/>
        </w:rPr>
      </w:pPr>
      <w:r w:rsidRPr="007A3D4C">
        <w:rPr>
          <w:rFonts w:ascii="Times New Roman" w:hAnsi="Times New Roman" w:cs="Times New Roman"/>
          <w:b/>
          <w:i/>
          <w:iCs/>
          <w:color w:val="000000"/>
          <w:spacing w:val="-21"/>
          <w:sz w:val="24"/>
          <w:szCs w:val="24"/>
        </w:rPr>
        <w:lastRenderedPageBreak/>
        <w:t xml:space="preserve">    3.</w:t>
      </w:r>
      <w:r w:rsidRPr="007A3D4C">
        <w:rPr>
          <w:rFonts w:ascii="Times New Roman" w:hAnsi="Times New Roman" w:cs="Times New Roman"/>
          <w:b/>
          <w:i/>
          <w:iCs/>
          <w:color w:val="000000"/>
          <w:spacing w:val="-9"/>
          <w:sz w:val="24"/>
          <w:szCs w:val="24"/>
        </w:rPr>
        <w:t>Изменения в мотивационной и рефлексивной сфере личности:</w:t>
      </w:r>
    </w:p>
    <w:p w:rsidR="008C715D" w:rsidRPr="008C715D" w:rsidRDefault="008C715D" w:rsidP="008C715D">
      <w:pPr>
        <w:pStyle w:val="a3"/>
        <w:ind w:firstLine="851"/>
        <w:jc w:val="both"/>
        <w:rPr>
          <w:rFonts w:ascii="Times New Roman" w:hAnsi="Times New Roman" w:cs="Times New Roman"/>
          <w:sz w:val="24"/>
          <w:szCs w:val="24"/>
        </w:rPr>
      </w:pPr>
      <w:r w:rsidRPr="008C715D">
        <w:rPr>
          <w:rFonts w:ascii="Times New Roman" w:hAnsi="Times New Roman" w:cs="Times New Roman"/>
          <w:i/>
          <w:iCs/>
          <w:color w:val="000000"/>
          <w:sz w:val="24"/>
          <w:szCs w:val="24"/>
        </w:rPr>
        <w:t xml:space="preserve">- </w:t>
      </w:r>
      <w:r w:rsidRPr="008C715D">
        <w:rPr>
          <w:rFonts w:ascii="Times New Roman" w:hAnsi="Times New Roman" w:cs="Times New Roman"/>
          <w:color w:val="000000"/>
          <w:spacing w:val="4"/>
          <w:sz w:val="24"/>
          <w:szCs w:val="24"/>
        </w:rPr>
        <w:t xml:space="preserve">способность объективно  оценивать поведение других людей и </w:t>
      </w:r>
      <w:r w:rsidRPr="008C715D">
        <w:rPr>
          <w:rFonts w:ascii="Times New Roman" w:hAnsi="Times New Roman" w:cs="Times New Roman"/>
          <w:color w:val="000000"/>
          <w:spacing w:val="-7"/>
          <w:sz w:val="24"/>
          <w:szCs w:val="24"/>
        </w:rPr>
        <w:t>собственное,</w:t>
      </w:r>
    </w:p>
    <w:p w:rsidR="00F67B68" w:rsidRPr="006B4968" w:rsidRDefault="008C715D" w:rsidP="006B4968">
      <w:pPr>
        <w:pStyle w:val="a3"/>
        <w:ind w:firstLine="851"/>
        <w:jc w:val="both"/>
        <w:rPr>
          <w:rFonts w:ascii="Times New Roman" w:hAnsi="Times New Roman" w:cs="Times New Roman"/>
          <w:sz w:val="24"/>
          <w:szCs w:val="24"/>
        </w:rPr>
      </w:pPr>
      <w:r w:rsidRPr="008C715D">
        <w:rPr>
          <w:rFonts w:ascii="Times New Roman" w:hAnsi="Times New Roman" w:cs="Times New Roman"/>
          <w:color w:val="000000"/>
          <w:sz w:val="24"/>
          <w:szCs w:val="24"/>
        </w:rPr>
        <w:t xml:space="preserve">- </w:t>
      </w:r>
      <w:proofErr w:type="spellStart"/>
      <w:r w:rsidRPr="008C715D">
        <w:rPr>
          <w:rFonts w:ascii="Times New Roman" w:hAnsi="Times New Roman" w:cs="Times New Roman"/>
          <w:color w:val="000000"/>
          <w:spacing w:val="-2"/>
          <w:sz w:val="24"/>
          <w:szCs w:val="24"/>
        </w:rPr>
        <w:t>сформированность</w:t>
      </w:r>
      <w:proofErr w:type="spellEnd"/>
      <w:r w:rsidRPr="008C715D">
        <w:rPr>
          <w:rFonts w:ascii="Times New Roman" w:hAnsi="Times New Roman" w:cs="Times New Roman"/>
          <w:color w:val="000000"/>
          <w:spacing w:val="-2"/>
          <w:sz w:val="24"/>
          <w:szCs w:val="24"/>
        </w:rPr>
        <w:t xml:space="preserve">   самоконтроля   и   самооценки:   действия </w:t>
      </w:r>
      <w:r w:rsidRPr="008C715D">
        <w:rPr>
          <w:rFonts w:ascii="Times New Roman" w:hAnsi="Times New Roman" w:cs="Times New Roman"/>
          <w:color w:val="000000"/>
          <w:sz w:val="24"/>
          <w:szCs w:val="24"/>
        </w:rPr>
        <w:t xml:space="preserve">контроля  ситуативного  поведения,   побуждение  вовремя  его  изменить; </w:t>
      </w:r>
      <w:r w:rsidRPr="008C715D">
        <w:rPr>
          <w:rFonts w:ascii="Times New Roman" w:hAnsi="Times New Roman" w:cs="Times New Roman"/>
          <w:color w:val="000000"/>
          <w:spacing w:val="-5"/>
          <w:sz w:val="24"/>
          <w:szCs w:val="24"/>
        </w:rPr>
        <w:t>способность «видеть» свои недостатки и желание их исправить.</w:t>
      </w:r>
    </w:p>
    <w:p w:rsidR="001762A2" w:rsidRDefault="000216E7" w:rsidP="00A55BC0">
      <w:pPr>
        <w:pStyle w:val="a3"/>
        <w:ind w:firstLine="709"/>
        <w:jc w:val="both"/>
        <w:rPr>
          <w:rFonts w:ascii="Times New Roman" w:hAnsi="Times New Roman" w:cs="Times New Roman"/>
          <w:iCs/>
          <w:sz w:val="24"/>
          <w:szCs w:val="24"/>
        </w:rPr>
      </w:pPr>
      <w:proofErr w:type="gramStart"/>
      <w:r w:rsidRPr="003C453E">
        <w:rPr>
          <w:rFonts w:ascii="Times New Roman" w:hAnsi="Times New Roman" w:cs="Times New Roman"/>
          <w:sz w:val="24"/>
          <w:szCs w:val="24"/>
        </w:rPr>
        <w:t xml:space="preserve">В </w:t>
      </w:r>
      <w:r w:rsidR="003C453E" w:rsidRPr="003C453E">
        <w:rPr>
          <w:rFonts w:ascii="Times New Roman" w:hAnsi="Times New Roman" w:cs="Times New Roman"/>
          <w:sz w:val="24"/>
          <w:szCs w:val="24"/>
        </w:rPr>
        <w:t>результате у</w:t>
      </w:r>
      <w:r w:rsidRPr="003C453E">
        <w:rPr>
          <w:rFonts w:ascii="Times New Roman" w:hAnsi="Times New Roman" w:cs="Times New Roman"/>
          <w:sz w:val="24"/>
          <w:szCs w:val="24"/>
        </w:rPr>
        <w:t xml:space="preserve">своения программы </w:t>
      </w:r>
      <w:r w:rsidR="00531F6D">
        <w:rPr>
          <w:rFonts w:ascii="Times New Roman" w:hAnsi="Times New Roman" w:cs="Times New Roman"/>
          <w:sz w:val="24"/>
          <w:szCs w:val="24"/>
        </w:rPr>
        <w:t xml:space="preserve">взаимоотношения на уровне  класса должны представлять собой дружественную среду, где каждый </w:t>
      </w:r>
      <w:r w:rsidRPr="003C453E">
        <w:rPr>
          <w:rFonts w:ascii="Times New Roman" w:hAnsi="Times New Roman" w:cs="Times New Roman"/>
          <w:sz w:val="24"/>
          <w:szCs w:val="24"/>
        </w:rPr>
        <w:t xml:space="preserve">обучающийся </w:t>
      </w:r>
      <w:r w:rsidR="00531F6D">
        <w:rPr>
          <w:rFonts w:ascii="Times New Roman" w:hAnsi="Times New Roman" w:cs="Times New Roman"/>
          <w:sz w:val="24"/>
          <w:szCs w:val="24"/>
        </w:rPr>
        <w:t xml:space="preserve">знает </w:t>
      </w:r>
      <w:r w:rsidR="003C453E" w:rsidRPr="003C453E">
        <w:rPr>
          <w:rFonts w:ascii="Times New Roman" w:hAnsi="Times New Roman" w:cs="Times New Roman"/>
          <w:sz w:val="24"/>
          <w:szCs w:val="24"/>
        </w:rPr>
        <w:t xml:space="preserve"> о нормах и правилах общения, </w:t>
      </w:r>
      <w:r w:rsidRPr="003C453E">
        <w:rPr>
          <w:rFonts w:ascii="Times New Roman" w:hAnsi="Times New Roman" w:cs="Times New Roman"/>
          <w:iCs/>
          <w:sz w:val="24"/>
          <w:szCs w:val="24"/>
        </w:rPr>
        <w:t>допуск</w:t>
      </w:r>
      <w:r w:rsidR="00531F6D">
        <w:rPr>
          <w:rFonts w:ascii="Times New Roman" w:hAnsi="Times New Roman" w:cs="Times New Roman"/>
          <w:iCs/>
          <w:sz w:val="24"/>
          <w:szCs w:val="24"/>
        </w:rPr>
        <w:t xml:space="preserve">ает </w:t>
      </w:r>
      <w:r w:rsidRPr="003C453E">
        <w:rPr>
          <w:rFonts w:ascii="Times New Roman" w:hAnsi="Times New Roman" w:cs="Times New Roman"/>
          <w:iCs/>
          <w:sz w:val="24"/>
          <w:szCs w:val="24"/>
        </w:rPr>
        <w:t xml:space="preserve"> возможность существования у людей различных точек зрения, в том числе не совпадающих с его собственной, </w:t>
      </w:r>
      <w:r w:rsidR="00531F6D">
        <w:rPr>
          <w:rFonts w:ascii="Times New Roman" w:hAnsi="Times New Roman" w:cs="Times New Roman"/>
          <w:iCs/>
          <w:sz w:val="24"/>
          <w:szCs w:val="24"/>
        </w:rPr>
        <w:t>умеет</w:t>
      </w:r>
      <w:r w:rsidRPr="003C453E">
        <w:rPr>
          <w:rFonts w:ascii="Times New Roman" w:hAnsi="Times New Roman" w:cs="Times New Roman"/>
          <w:iCs/>
          <w:sz w:val="24"/>
          <w:szCs w:val="24"/>
        </w:rPr>
        <w:t xml:space="preserve">  формулировать собственное мнение и уме</w:t>
      </w:r>
      <w:r w:rsidR="00531F6D">
        <w:rPr>
          <w:rFonts w:ascii="Times New Roman" w:hAnsi="Times New Roman" w:cs="Times New Roman"/>
          <w:iCs/>
          <w:sz w:val="24"/>
          <w:szCs w:val="24"/>
        </w:rPr>
        <w:t>ет</w:t>
      </w:r>
      <w:r w:rsidRPr="003C453E">
        <w:rPr>
          <w:rFonts w:ascii="Times New Roman" w:hAnsi="Times New Roman" w:cs="Times New Roman"/>
          <w:iCs/>
          <w:sz w:val="24"/>
          <w:szCs w:val="24"/>
        </w:rPr>
        <w:t xml:space="preserve"> его высказывать</w:t>
      </w:r>
      <w:r w:rsidR="003C453E" w:rsidRPr="003C453E">
        <w:rPr>
          <w:rFonts w:ascii="Times New Roman" w:hAnsi="Times New Roman" w:cs="Times New Roman"/>
          <w:iCs/>
          <w:sz w:val="24"/>
          <w:szCs w:val="24"/>
        </w:rPr>
        <w:t xml:space="preserve">, </w:t>
      </w:r>
      <w:proofErr w:type="gramEnd"/>
    </w:p>
    <w:p w:rsidR="00B004FD" w:rsidRDefault="00B004FD" w:rsidP="00B004FD">
      <w:pPr>
        <w:pStyle w:val="a3"/>
        <w:jc w:val="center"/>
        <w:rPr>
          <w:rFonts w:ascii="Times New Roman" w:hAnsi="Times New Roman" w:cs="Times New Roman"/>
          <w:b/>
          <w:sz w:val="24"/>
          <w:szCs w:val="24"/>
        </w:rPr>
      </w:pPr>
      <w:r w:rsidRPr="001401E2">
        <w:rPr>
          <w:rFonts w:ascii="Times New Roman" w:hAnsi="Times New Roman" w:cs="Times New Roman"/>
          <w:b/>
          <w:sz w:val="24"/>
          <w:szCs w:val="24"/>
        </w:rPr>
        <w:t>Содержание программы</w:t>
      </w:r>
    </w:p>
    <w:p w:rsidR="00B004FD" w:rsidRPr="001401E2" w:rsidRDefault="00B004FD" w:rsidP="00B004FD">
      <w:pPr>
        <w:pStyle w:val="a3"/>
        <w:jc w:val="center"/>
        <w:rPr>
          <w:rFonts w:ascii="Times New Roman" w:hAnsi="Times New Roman" w:cs="Times New Roman"/>
          <w:b/>
          <w:sz w:val="24"/>
          <w:szCs w:val="24"/>
        </w:rPr>
      </w:pPr>
      <w:r>
        <w:rPr>
          <w:rFonts w:ascii="Times New Roman" w:hAnsi="Times New Roman" w:cs="Times New Roman"/>
          <w:b/>
          <w:sz w:val="24"/>
          <w:szCs w:val="24"/>
        </w:rPr>
        <w:t xml:space="preserve">1 класс: </w:t>
      </w:r>
    </w:p>
    <w:p w:rsidR="00B004FD" w:rsidRPr="001401E2" w:rsidRDefault="00B004FD" w:rsidP="00B004FD">
      <w:pPr>
        <w:pStyle w:val="a3"/>
        <w:jc w:val="both"/>
        <w:rPr>
          <w:rFonts w:ascii="Times New Roman" w:hAnsi="Times New Roman" w:cs="Times New Roman"/>
          <w:b/>
          <w:i/>
          <w:sz w:val="24"/>
          <w:szCs w:val="24"/>
        </w:rPr>
      </w:pPr>
      <w:r w:rsidRPr="001401E2">
        <w:rPr>
          <w:rFonts w:ascii="Times New Roman" w:hAnsi="Times New Roman" w:cs="Times New Roman"/>
          <w:b/>
          <w:sz w:val="24"/>
          <w:szCs w:val="24"/>
        </w:rPr>
        <w:t xml:space="preserve">Тема: </w:t>
      </w:r>
      <w:r w:rsidRPr="001401E2">
        <w:rPr>
          <w:rFonts w:ascii="Times New Roman" w:hAnsi="Times New Roman" w:cs="Times New Roman"/>
          <w:b/>
          <w:i/>
          <w:sz w:val="24"/>
          <w:szCs w:val="24"/>
        </w:rPr>
        <w:t>Я среди людей</w:t>
      </w:r>
      <w:r w:rsidR="00EE7675">
        <w:rPr>
          <w:rFonts w:ascii="Times New Roman" w:hAnsi="Times New Roman" w:cs="Times New Roman"/>
          <w:b/>
          <w:i/>
          <w:sz w:val="24"/>
          <w:szCs w:val="24"/>
        </w:rPr>
        <w:t xml:space="preserve"> (16 ч.)</w:t>
      </w:r>
    </w:p>
    <w:p w:rsidR="00B004FD" w:rsidRPr="001401E2" w:rsidRDefault="00B004FD" w:rsidP="00B004FD">
      <w:pPr>
        <w:pStyle w:val="a3"/>
        <w:ind w:firstLine="567"/>
        <w:jc w:val="both"/>
        <w:rPr>
          <w:rFonts w:ascii="Times New Roman" w:hAnsi="Times New Roman" w:cs="Times New Roman"/>
          <w:b/>
          <w:i/>
          <w:sz w:val="24"/>
          <w:szCs w:val="24"/>
        </w:rPr>
      </w:pPr>
      <w:r w:rsidRPr="001401E2">
        <w:rPr>
          <w:rFonts w:ascii="Times New Roman" w:hAnsi="Times New Roman"/>
          <w:sz w:val="24"/>
          <w:szCs w:val="24"/>
        </w:rPr>
        <w:t xml:space="preserve">Понятия «я», «внешний вид». Отличие людей друг от друга по внешнему виду. Аккуратность, опрятность, бережливость – уважение человека к себе. Личная гигиена. Понятия «имя», «фамилия», «отчество», «кличка», «прозвище». Отношение по имени к одноклассникам и друзьям. Имя и отношение к человеку. Необходимость человека в общении. Речь – важнейшее средство общения. Понятия «товарищ», «друг». Товарищество и дружба в традициях русского народа. Правила общения с товарищами и друзьями. Необходимость человека в общении. Речь – важнейшее средство общения. Понятие «настоящий друг». </w:t>
      </w:r>
      <w:r w:rsidR="00CE2504">
        <w:rPr>
          <w:rFonts w:ascii="Times New Roman" w:hAnsi="Times New Roman"/>
          <w:sz w:val="24"/>
          <w:szCs w:val="24"/>
        </w:rPr>
        <w:t>Верность и бескорыстие в дружбе в</w:t>
      </w:r>
      <w:r w:rsidRPr="001401E2">
        <w:rPr>
          <w:rFonts w:ascii="Times New Roman" w:hAnsi="Times New Roman"/>
          <w:sz w:val="24"/>
          <w:szCs w:val="24"/>
        </w:rPr>
        <w:t>заимовыручка и взаимопомощь. Понятия «верность слову», «честь». Проблемная ситуация:     можно ли всегда быть верным данному тобой слову.</w:t>
      </w:r>
    </w:p>
    <w:p w:rsidR="00B004FD" w:rsidRDefault="00B004FD" w:rsidP="00B004FD">
      <w:pPr>
        <w:pStyle w:val="a3"/>
        <w:jc w:val="both"/>
        <w:rPr>
          <w:rFonts w:ascii="Times New Roman" w:hAnsi="Times New Roman" w:cs="Times New Roman"/>
          <w:b/>
          <w:i/>
          <w:sz w:val="24"/>
          <w:szCs w:val="24"/>
        </w:rPr>
      </w:pPr>
    </w:p>
    <w:p w:rsidR="00B004FD" w:rsidRPr="00855AFC" w:rsidRDefault="00B004FD" w:rsidP="00B004FD">
      <w:pPr>
        <w:pStyle w:val="a3"/>
        <w:jc w:val="both"/>
        <w:rPr>
          <w:rFonts w:ascii="Times New Roman" w:hAnsi="Times New Roman" w:cs="Times New Roman"/>
          <w:b/>
          <w:i/>
          <w:sz w:val="24"/>
          <w:szCs w:val="24"/>
        </w:rPr>
      </w:pPr>
      <w:r w:rsidRPr="00855AFC">
        <w:rPr>
          <w:rFonts w:ascii="Times New Roman" w:hAnsi="Times New Roman" w:cs="Times New Roman"/>
          <w:b/>
          <w:sz w:val="24"/>
          <w:szCs w:val="24"/>
        </w:rPr>
        <w:t>Тема:</w:t>
      </w:r>
      <w:r w:rsidRPr="00855AFC">
        <w:rPr>
          <w:rFonts w:ascii="Times New Roman" w:hAnsi="Times New Roman" w:cs="Times New Roman"/>
          <w:b/>
          <w:i/>
          <w:sz w:val="24"/>
          <w:szCs w:val="24"/>
        </w:rPr>
        <w:t xml:space="preserve"> Речь и речевой этикет</w:t>
      </w:r>
      <w:r w:rsidR="00EE7675">
        <w:rPr>
          <w:rFonts w:ascii="Times New Roman" w:hAnsi="Times New Roman" w:cs="Times New Roman"/>
          <w:b/>
          <w:i/>
          <w:sz w:val="24"/>
          <w:szCs w:val="24"/>
        </w:rPr>
        <w:t xml:space="preserve"> (6 ч.)</w:t>
      </w:r>
    </w:p>
    <w:p w:rsidR="00B004FD" w:rsidRPr="00855AFC" w:rsidRDefault="00B004FD" w:rsidP="00B004FD">
      <w:pPr>
        <w:pStyle w:val="a3"/>
        <w:ind w:firstLine="567"/>
        <w:jc w:val="both"/>
        <w:rPr>
          <w:rFonts w:ascii="Times New Roman" w:hAnsi="Times New Roman" w:cs="Times New Roman"/>
          <w:b/>
          <w:i/>
          <w:sz w:val="24"/>
          <w:szCs w:val="24"/>
        </w:rPr>
      </w:pPr>
      <w:r w:rsidRPr="00855AFC">
        <w:rPr>
          <w:rFonts w:ascii="Times New Roman" w:hAnsi="Times New Roman"/>
          <w:sz w:val="24"/>
          <w:szCs w:val="24"/>
        </w:rPr>
        <w:t>Понятия «этика», «этикет». Специфика речевого общения. Речь и отношение человека к людям. Понятия «мимика», «жесты», «поза». Отражение в мимике, жестах, позах человека его характера и отношения к людям. Игра «Угадай по мимике мое настроение». Содержание понятий «вежливость» и «этикет». Зачем людям нуж</w:t>
      </w:r>
      <w:r w:rsidR="00CE2504">
        <w:rPr>
          <w:rFonts w:ascii="Times New Roman" w:hAnsi="Times New Roman"/>
          <w:sz w:val="24"/>
          <w:szCs w:val="24"/>
        </w:rPr>
        <w:t xml:space="preserve">ны правила вежливости и этикета </w:t>
      </w:r>
      <w:r w:rsidRPr="00855AFC">
        <w:rPr>
          <w:rFonts w:ascii="Times New Roman" w:hAnsi="Times New Roman"/>
          <w:sz w:val="24"/>
          <w:szCs w:val="24"/>
        </w:rPr>
        <w:t>основные правила вежливости в общении. Знакомство с правилами знакомства, представления и обращения</w:t>
      </w:r>
      <w:proofErr w:type="gramStart"/>
      <w:r w:rsidRPr="00855AFC">
        <w:rPr>
          <w:rFonts w:ascii="Times New Roman" w:hAnsi="Times New Roman"/>
          <w:sz w:val="24"/>
          <w:szCs w:val="24"/>
        </w:rPr>
        <w:t xml:space="preserve">.. </w:t>
      </w:r>
      <w:proofErr w:type="gramEnd"/>
      <w:r w:rsidRPr="00855AFC">
        <w:rPr>
          <w:rFonts w:ascii="Times New Roman" w:hAnsi="Times New Roman"/>
          <w:sz w:val="24"/>
          <w:szCs w:val="24"/>
        </w:rPr>
        <w:t>Знакомство с правилами приветствия и прощания. Знакомство с правилами извинения и просьбы. Знакомство с правилами благодарности и отказа. Моделирование и разыгрывания ситуаций.</w:t>
      </w:r>
    </w:p>
    <w:p w:rsidR="00B004FD" w:rsidRPr="00855AFC" w:rsidRDefault="00B004FD" w:rsidP="00B004FD">
      <w:pPr>
        <w:pStyle w:val="a3"/>
        <w:jc w:val="both"/>
        <w:rPr>
          <w:rFonts w:ascii="Times New Roman" w:hAnsi="Times New Roman" w:cs="Times New Roman"/>
          <w:b/>
          <w:i/>
          <w:sz w:val="24"/>
          <w:szCs w:val="24"/>
        </w:rPr>
      </w:pPr>
    </w:p>
    <w:p w:rsidR="00B004FD" w:rsidRPr="00855AFC" w:rsidRDefault="00B004FD" w:rsidP="00B004FD">
      <w:pPr>
        <w:pStyle w:val="a3"/>
        <w:jc w:val="both"/>
        <w:rPr>
          <w:rFonts w:ascii="Times New Roman" w:hAnsi="Times New Roman" w:cs="Times New Roman"/>
          <w:b/>
          <w:i/>
          <w:sz w:val="24"/>
          <w:szCs w:val="24"/>
        </w:rPr>
      </w:pPr>
      <w:r w:rsidRPr="00855AFC">
        <w:rPr>
          <w:rFonts w:ascii="Times New Roman" w:hAnsi="Times New Roman" w:cs="Times New Roman"/>
          <w:b/>
          <w:sz w:val="24"/>
          <w:szCs w:val="24"/>
        </w:rPr>
        <w:t xml:space="preserve">Тема: </w:t>
      </w:r>
      <w:r w:rsidRPr="00855AFC">
        <w:rPr>
          <w:rFonts w:ascii="Times New Roman" w:hAnsi="Times New Roman" w:cs="Times New Roman"/>
          <w:b/>
          <w:i/>
          <w:sz w:val="24"/>
          <w:szCs w:val="24"/>
        </w:rPr>
        <w:t>Культура поведения</w:t>
      </w:r>
      <w:r w:rsidR="00EE7675">
        <w:rPr>
          <w:rFonts w:ascii="Times New Roman" w:hAnsi="Times New Roman" w:cs="Times New Roman"/>
          <w:b/>
          <w:i/>
          <w:sz w:val="24"/>
          <w:szCs w:val="24"/>
        </w:rPr>
        <w:t xml:space="preserve"> (4 ч.)</w:t>
      </w:r>
    </w:p>
    <w:p w:rsidR="00B004FD" w:rsidRPr="00855AFC" w:rsidRDefault="00B004FD" w:rsidP="00B004FD">
      <w:pPr>
        <w:pStyle w:val="a3"/>
        <w:ind w:firstLine="567"/>
        <w:jc w:val="both"/>
        <w:rPr>
          <w:rFonts w:ascii="Times New Roman" w:hAnsi="Times New Roman" w:cs="Times New Roman"/>
          <w:b/>
          <w:i/>
          <w:sz w:val="24"/>
          <w:szCs w:val="24"/>
        </w:rPr>
      </w:pPr>
      <w:r w:rsidRPr="00855AFC">
        <w:rPr>
          <w:rFonts w:ascii="Times New Roman" w:hAnsi="Times New Roman"/>
          <w:sz w:val="24"/>
          <w:szCs w:val="24"/>
        </w:rPr>
        <w:t xml:space="preserve">Проявления любви и уважения, заботы и сострадания, помощи людям. Русские традиции отношения к старшим. Проблемная ситуация: как надо относиться к учителю? Этикет в общении с учителем. Проблемная ситуация: как надо относиться к малышам? Помощь и </w:t>
      </w:r>
      <w:proofErr w:type="gramStart"/>
      <w:r w:rsidRPr="00855AFC">
        <w:rPr>
          <w:rFonts w:ascii="Times New Roman" w:hAnsi="Times New Roman"/>
          <w:sz w:val="24"/>
          <w:szCs w:val="24"/>
        </w:rPr>
        <w:t>забота по отношению</w:t>
      </w:r>
      <w:proofErr w:type="gramEnd"/>
      <w:r w:rsidRPr="00855AFC">
        <w:rPr>
          <w:rFonts w:ascii="Times New Roman" w:hAnsi="Times New Roman"/>
          <w:sz w:val="24"/>
          <w:szCs w:val="24"/>
        </w:rPr>
        <w:t xml:space="preserve"> к маленьким. Знакомство с правилами поведения на переменах. Веселые инсценировки. Знакомство с правилами поведения  в столовой, за столом. Ролевая игра «Мы в столовой». Знакомство с правилами поведения  в  гостях. Разыгрывание ситуаций «Мы в гостях». Понятие «тактичность». Знакомство с правилами общения по телефону. Ролевая игра «Мы говорим по телефону» Знакомство с правилами поведения в общественном транспорте. Ролевая игра «В автобусе». Проблемный вопрос: что такое «общественное место»? Знакомство с правилами поведения в общественных местах. Моделирование и разыгрывание ситуаций. Проявления чуткости и уважения, заботы и сострадания, помощи  окружающим в повседневной жизни.</w:t>
      </w:r>
    </w:p>
    <w:p w:rsidR="00B004FD" w:rsidRDefault="00B004FD" w:rsidP="00B004FD">
      <w:pPr>
        <w:pStyle w:val="a3"/>
        <w:jc w:val="both"/>
        <w:rPr>
          <w:rFonts w:ascii="Times New Roman" w:hAnsi="Times New Roman" w:cs="Times New Roman"/>
          <w:b/>
          <w:i/>
          <w:sz w:val="24"/>
          <w:szCs w:val="24"/>
        </w:rPr>
      </w:pPr>
    </w:p>
    <w:p w:rsidR="00B004FD" w:rsidRPr="00855AFC" w:rsidRDefault="00B004FD" w:rsidP="00B004FD">
      <w:pPr>
        <w:pStyle w:val="a3"/>
        <w:jc w:val="both"/>
        <w:rPr>
          <w:rFonts w:ascii="Times New Roman" w:hAnsi="Times New Roman" w:cs="Times New Roman"/>
          <w:b/>
          <w:i/>
          <w:sz w:val="24"/>
          <w:szCs w:val="24"/>
        </w:rPr>
      </w:pPr>
      <w:r w:rsidRPr="00855AFC">
        <w:rPr>
          <w:rFonts w:ascii="Times New Roman" w:hAnsi="Times New Roman" w:cs="Times New Roman"/>
          <w:b/>
          <w:sz w:val="24"/>
          <w:szCs w:val="24"/>
        </w:rPr>
        <w:t xml:space="preserve">Тема: </w:t>
      </w:r>
      <w:r w:rsidRPr="00855AFC">
        <w:rPr>
          <w:rFonts w:ascii="Times New Roman" w:hAnsi="Times New Roman" w:cs="Times New Roman"/>
          <w:b/>
          <w:i/>
          <w:sz w:val="24"/>
          <w:szCs w:val="24"/>
        </w:rPr>
        <w:t>В мире сказок</w:t>
      </w:r>
      <w:r w:rsidR="00EE7675">
        <w:rPr>
          <w:rFonts w:ascii="Times New Roman" w:hAnsi="Times New Roman" w:cs="Times New Roman"/>
          <w:b/>
          <w:i/>
          <w:sz w:val="24"/>
          <w:szCs w:val="24"/>
        </w:rPr>
        <w:t xml:space="preserve"> (</w:t>
      </w:r>
      <w:r w:rsidR="000C6456">
        <w:rPr>
          <w:rFonts w:ascii="Times New Roman" w:hAnsi="Times New Roman" w:cs="Times New Roman"/>
          <w:b/>
          <w:i/>
          <w:sz w:val="24"/>
          <w:szCs w:val="24"/>
        </w:rPr>
        <w:t>6</w:t>
      </w:r>
      <w:r w:rsidR="00EE7675">
        <w:rPr>
          <w:rFonts w:ascii="Times New Roman" w:hAnsi="Times New Roman" w:cs="Times New Roman"/>
          <w:b/>
          <w:i/>
          <w:sz w:val="24"/>
          <w:szCs w:val="24"/>
        </w:rPr>
        <w:t xml:space="preserve"> ч.)</w:t>
      </w:r>
    </w:p>
    <w:p w:rsidR="00B004FD" w:rsidRPr="00855AFC" w:rsidRDefault="00B004FD" w:rsidP="00B004FD">
      <w:pPr>
        <w:pStyle w:val="a3"/>
        <w:ind w:firstLine="567"/>
        <w:jc w:val="both"/>
        <w:rPr>
          <w:rFonts w:ascii="Times New Roman" w:hAnsi="Times New Roman" w:cs="Times New Roman"/>
          <w:b/>
          <w:i/>
          <w:sz w:val="24"/>
          <w:szCs w:val="24"/>
        </w:rPr>
      </w:pPr>
      <w:r w:rsidRPr="00855AFC">
        <w:rPr>
          <w:rFonts w:ascii="Times New Roman" w:hAnsi="Times New Roman"/>
          <w:sz w:val="24"/>
          <w:szCs w:val="24"/>
        </w:rPr>
        <w:t xml:space="preserve">Добрые и злые поступки, их последствия. Добро и зло в отношениях между людьми. Главное в сказках – победа добра над злом. Слушание сказок и их обсуждение. Волшебство, чудо </w:t>
      </w:r>
      <w:proofErr w:type="gramStart"/>
      <w:r w:rsidRPr="00855AFC">
        <w:rPr>
          <w:rFonts w:ascii="Times New Roman" w:hAnsi="Times New Roman"/>
          <w:sz w:val="24"/>
          <w:szCs w:val="24"/>
        </w:rPr>
        <w:t>и</w:t>
      </w:r>
      <w:proofErr w:type="gramEnd"/>
      <w:r w:rsidRPr="00855AFC">
        <w:rPr>
          <w:rFonts w:ascii="Times New Roman" w:hAnsi="Times New Roman"/>
          <w:sz w:val="24"/>
          <w:szCs w:val="24"/>
        </w:rPr>
        <w:t xml:space="preserve"> правда в сказках. В сказках – мечты людей. Почему в сказках всегда есть правда и она побеждает. Лгать, врать, говорить неправду – плохо. Победа правды над кривдой в сказках.</w:t>
      </w:r>
    </w:p>
    <w:p w:rsidR="00B004FD" w:rsidRDefault="00B004FD" w:rsidP="00B004FD">
      <w:pPr>
        <w:pStyle w:val="a3"/>
        <w:jc w:val="both"/>
        <w:rPr>
          <w:rFonts w:ascii="Times New Roman" w:hAnsi="Times New Roman" w:cs="Times New Roman"/>
          <w:b/>
          <w:sz w:val="24"/>
          <w:szCs w:val="24"/>
        </w:rPr>
      </w:pPr>
    </w:p>
    <w:p w:rsidR="00F312CE" w:rsidRDefault="00F312CE" w:rsidP="00B004FD">
      <w:pPr>
        <w:pStyle w:val="a3"/>
        <w:jc w:val="both"/>
        <w:rPr>
          <w:rFonts w:ascii="Times New Roman" w:hAnsi="Times New Roman" w:cs="Times New Roman"/>
          <w:b/>
          <w:sz w:val="24"/>
          <w:szCs w:val="24"/>
        </w:rPr>
      </w:pPr>
    </w:p>
    <w:p w:rsidR="00B004FD" w:rsidRDefault="00B004FD" w:rsidP="00B004FD">
      <w:pPr>
        <w:pStyle w:val="a3"/>
        <w:jc w:val="both"/>
        <w:rPr>
          <w:rFonts w:ascii="Times New Roman" w:hAnsi="Times New Roman" w:cs="Times New Roman"/>
          <w:b/>
          <w:i/>
        </w:rPr>
      </w:pPr>
      <w:r w:rsidRPr="00FA5C63">
        <w:rPr>
          <w:rFonts w:ascii="Times New Roman" w:hAnsi="Times New Roman" w:cs="Times New Roman"/>
          <w:b/>
          <w:sz w:val="24"/>
          <w:szCs w:val="24"/>
        </w:rPr>
        <w:lastRenderedPageBreak/>
        <w:t xml:space="preserve">Тема: </w:t>
      </w:r>
      <w:r w:rsidRPr="003D46FF">
        <w:rPr>
          <w:rFonts w:ascii="Times New Roman" w:hAnsi="Times New Roman" w:cs="Times New Roman"/>
          <w:b/>
          <w:i/>
        </w:rPr>
        <w:t>Итоговые занятия</w:t>
      </w:r>
      <w:r w:rsidR="00EE7675">
        <w:rPr>
          <w:rFonts w:ascii="Times New Roman" w:hAnsi="Times New Roman" w:cs="Times New Roman"/>
          <w:b/>
          <w:i/>
        </w:rPr>
        <w:t xml:space="preserve">  (</w:t>
      </w:r>
      <w:r w:rsidR="000C6456">
        <w:rPr>
          <w:rFonts w:ascii="Times New Roman" w:hAnsi="Times New Roman" w:cs="Times New Roman"/>
          <w:b/>
          <w:i/>
        </w:rPr>
        <w:t>2</w:t>
      </w:r>
      <w:r w:rsidR="00EE7675">
        <w:rPr>
          <w:rFonts w:ascii="Times New Roman" w:hAnsi="Times New Roman" w:cs="Times New Roman"/>
          <w:b/>
          <w:i/>
        </w:rPr>
        <w:t xml:space="preserve"> ч.)</w:t>
      </w:r>
    </w:p>
    <w:p w:rsidR="00B004FD" w:rsidRPr="00855AFC" w:rsidRDefault="00B004FD" w:rsidP="00B004FD">
      <w:pPr>
        <w:pStyle w:val="a3"/>
        <w:ind w:firstLine="567"/>
        <w:jc w:val="both"/>
        <w:rPr>
          <w:rFonts w:ascii="Times New Roman" w:hAnsi="Times New Roman" w:cs="Times New Roman"/>
          <w:sz w:val="24"/>
          <w:szCs w:val="24"/>
        </w:rPr>
      </w:pPr>
      <w:r w:rsidRPr="00855AFC">
        <w:rPr>
          <w:rFonts w:ascii="Times New Roman" w:hAnsi="Times New Roman" w:cs="Times New Roman"/>
          <w:sz w:val="24"/>
          <w:szCs w:val="24"/>
        </w:rPr>
        <w:t>Подведение итогов</w:t>
      </w:r>
      <w:r>
        <w:rPr>
          <w:rFonts w:ascii="Times New Roman" w:hAnsi="Times New Roman" w:cs="Times New Roman"/>
          <w:sz w:val="24"/>
          <w:szCs w:val="24"/>
        </w:rPr>
        <w:t xml:space="preserve">, обобщение и закрепление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Заочное путешествие по «Школе Дружбы».</w:t>
      </w:r>
    </w:p>
    <w:p w:rsidR="003511BB" w:rsidRPr="006B4968" w:rsidRDefault="003511BB" w:rsidP="00A55BC0">
      <w:pPr>
        <w:pStyle w:val="a3"/>
        <w:ind w:firstLine="709"/>
        <w:jc w:val="both"/>
        <w:rPr>
          <w:rFonts w:ascii="Times New Roman" w:hAnsi="Times New Roman" w:cs="Times New Roman"/>
          <w:sz w:val="24"/>
          <w:szCs w:val="24"/>
        </w:rPr>
      </w:pPr>
    </w:p>
    <w:p w:rsidR="006B4968" w:rsidRDefault="006B4968" w:rsidP="001762A2">
      <w:pPr>
        <w:pStyle w:val="a3"/>
        <w:ind w:firstLine="709"/>
        <w:jc w:val="center"/>
        <w:rPr>
          <w:rFonts w:ascii="Times New Roman" w:hAnsi="Times New Roman" w:cs="Times New Roman"/>
          <w:b/>
          <w:iCs/>
          <w:sz w:val="24"/>
          <w:szCs w:val="24"/>
        </w:rPr>
      </w:pPr>
    </w:p>
    <w:p w:rsidR="002019AD" w:rsidRPr="002019AD" w:rsidRDefault="00B6023F" w:rsidP="002019AD">
      <w:pPr>
        <w:pStyle w:val="a3"/>
        <w:jc w:val="center"/>
        <w:rPr>
          <w:rFonts w:ascii="Times New Roman" w:hAnsi="Times New Roman" w:cs="Times New Roman"/>
          <w:b/>
          <w:sz w:val="24"/>
          <w:szCs w:val="24"/>
        </w:rPr>
      </w:pPr>
      <w:r>
        <w:rPr>
          <w:rFonts w:ascii="Times New Roman" w:hAnsi="Times New Roman" w:cs="Times New Roman"/>
          <w:b/>
          <w:sz w:val="24"/>
          <w:szCs w:val="24"/>
        </w:rPr>
        <w:t>Т</w:t>
      </w:r>
      <w:r w:rsidR="002019AD" w:rsidRPr="002019AD">
        <w:rPr>
          <w:rFonts w:ascii="Times New Roman" w:hAnsi="Times New Roman" w:cs="Times New Roman"/>
          <w:b/>
          <w:sz w:val="24"/>
          <w:szCs w:val="24"/>
        </w:rPr>
        <w:t>ематическое планирование</w:t>
      </w:r>
      <w:r w:rsidR="00F312CE">
        <w:rPr>
          <w:rFonts w:ascii="Times New Roman" w:hAnsi="Times New Roman" w:cs="Times New Roman"/>
          <w:b/>
          <w:sz w:val="24"/>
          <w:szCs w:val="24"/>
        </w:rPr>
        <w:t xml:space="preserve"> </w:t>
      </w:r>
      <w:r w:rsidR="002019AD" w:rsidRPr="002019AD">
        <w:rPr>
          <w:rFonts w:ascii="Times New Roman" w:hAnsi="Times New Roman" w:cs="Times New Roman"/>
          <w:b/>
          <w:sz w:val="24"/>
          <w:szCs w:val="24"/>
        </w:rPr>
        <w:t>программы внеурочной деятельности</w:t>
      </w:r>
    </w:p>
    <w:p w:rsidR="002019AD" w:rsidRPr="002019AD" w:rsidRDefault="002019AD" w:rsidP="002019AD">
      <w:pPr>
        <w:pStyle w:val="a3"/>
        <w:jc w:val="center"/>
        <w:rPr>
          <w:rFonts w:ascii="Times New Roman" w:hAnsi="Times New Roman" w:cs="Times New Roman"/>
          <w:b/>
          <w:sz w:val="24"/>
          <w:szCs w:val="24"/>
        </w:rPr>
      </w:pPr>
      <w:r w:rsidRPr="002019AD">
        <w:rPr>
          <w:rFonts w:ascii="Times New Roman" w:hAnsi="Times New Roman" w:cs="Times New Roman"/>
          <w:b/>
          <w:sz w:val="24"/>
          <w:szCs w:val="24"/>
        </w:rPr>
        <w:t>«Азбука общения»</w:t>
      </w:r>
    </w:p>
    <w:p w:rsidR="002019AD" w:rsidRPr="002019AD" w:rsidRDefault="002019AD" w:rsidP="002019AD">
      <w:pPr>
        <w:pStyle w:val="a3"/>
        <w:jc w:val="center"/>
        <w:rPr>
          <w:rFonts w:ascii="Times New Roman" w:hAnsi="Times New Roman" w:cs="Times New Roman"/>
          <w:b/>
          <w:sz w:val="24"/>
          <w:szCs w:val="24"/>
        </w:rPr>
      </w:pPr>
      <w:r w:rsidRPr="002019AD">
        <w:rPr>
          <w:rFonts w:ascii="Times New Roman" w:hAnsi="Times New Roman" w:cs="Times New Roman"/>
          <w:b/>
          <w:sz w:val="24"/>
          <w:szCs w:val="24"/>
        </w:rPr>
        <w:t>1 класс.</w:t>
      </w:r>
    </w:p>
    <w:p w:rsidR="006B4968" w:rsidRDefault="006B4968" w:rsidP="001762A2">
      <w:pPr>
        <w:pStyle w:val="a3"/>
        <w:ind w:firstLine="709"/>
        <w:jc w:val="center"/>
        <w:rPr>
          <w:rFonts w:ascii="Times New Roman" w:hAnsi="Times New Roman" w:cs="Times New Roman"/>
          <w:b/>
          <w:iCs/>
          <w:sz w:val="24"/>
          <w:szCs w:val="24"/>
        </w:rPr>
      </w:pPr>
    </w:p>
    <w:p w:rsidR="001762A2" w:rsidRPr="001762A2" w:rsidRDefault="001762A2" w:rsidP="001762A2">
      <w:pPr>
        <w:pStyle w:val="a3"/>
        <w:ind w:firstLine="709"/>
        <w:jc w:val="center"/>
        <w:rPr>
          <w:rFonts w:ascii="Times New Roman" w:hAnsi="Times New Roman" w:cs="Times New Roman"/>
          <w:b/>
          <w:iCs/>
          <w:sz w:val="24"/>
          <w:szCs w:val="24"/>
        </w:rPr>
      </w:pPr>
    </w:p>
    <w:tbl>
      <w:tblPr>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5399"/>
        <w:gridCol w:w="850"/>
        <w:gridCol w:w="1815"/>
        <w:gridCol w:w="1840"/>
      </w:tblGrid>
      <w:tr w:rsidR="001762A2" w:rsidRPr="00BB5087" w:rsidTr="009D78A5">
        <w:trPr>
          <w:trHeight w:val="495"/>
        </w:trPr>
        <w:tc>
          <w:tcPr>
            <w:tcW w:w="663" w:type="dxa"/>
            <w:vMerge w:val="restart"/>
            <w:tcBorders>
              <w:top w:val="single" w:sz="4" w:space="0" w:color="auto"/>
              <w:left w:val="single" w:sz="4" w:space="0" w:color="auto"/>
              <w:right w:val="single" w:sz="4" w:space="0" w:color="auto"/>
            </w:tcBorders>
          </w:tcPr>
          <w:p w:rsidR="001762A2" w:rsidRPr="001762A2" w:rsidRDefault="001762A2" w:rsidP="009D78A5">
            <w:pPr>
              <w:tabs>
                <w:tab w:val="left" w:pos="4800"/>
                <w:tab w:val="left" w:pos="7120"/>
              </w:tabs>
              <w:jc w:val="center"/>
              <w:rPr>
                <w:rFonts w:ascii="Times New Roman" w:hAnsi="Times New Roman" w:cs="Times New Roman"/>
                <w:sz w:val="24"/>
                <w:szCs w:val="24"/>
              </w:rPr>
            </w:pPr>
            <w:r w:rsidRPr="001762A2">
              <w:rPr>
                <w:rFonts w:ascii="Times New Roman" w:hAnsi="Times New Roman" w:cs="Times New Roman"/>
                <w:sz w:val="24"/>
                <w:szCs w:val="24"/>
              </w:rPr>
              <w:t>№</w:t>
            </w:r>
          </w:p>
        </w:tc>
        <w:tc>
          <w:tcPr>
            <w:tcW w:w="5399" w:type="dxa"/>
            <w:vMerge w:val="restart"/>
            <w:tcBorders>
              <w:top w:val="single" w:sz="4" w:space="0" w:color="auto"/>
              <w:left w:val="single" w:sz="4" w:space="0" w:color="auto"/>
              <w:right w:val="single" w:sz="4" w:space="0" w:color="auto"/>
            </w:tcBorders>
          </w:tcPr>
          <w:p w:rsidR="001762A2" w:rsidRPr="001762A2" w:rsidRDefault="001762A2" w:rsidP="009D78A5">
            <w:pPr>
              <w:tabs>
                <w:tab w:val="left" w:pos="4800"/>
                <w:tab w:val="left" w:pos="7120"/>
              </w:tabs>
              <w:jc w:val="center"/>
              <w:rPr>
                <w:rFonts w:ascii="Times New Roman" w:hAnsi="Times New Roman" w:cs="Times New Roman"/>
                <w:sz w:val="24"/>
                <w:szCs w:val="24"/>
              </w:rPr>
            </w:pPr>
            <w:r w:rsidRPr="001762A2">
              <w:rPr>
                <w:rFonts w:ascii="Times New Roman" w:hAnsi="Times New Roman" w:cs="Times New Roman"/>
                <w:sz w:val="24"/>
                <w:szCs w:val="24"/>
              </w:rPr>
              <w:t>Наименование разделов, блоков, тем</w:t>
            </w:r>
          </w:p>
        </w:tc>
        <w:tc>
          <w:tcPr>
            <w:tcW w:w="850" w:type="dxa"/>
            <w:vMerge w:val="restart"/>
            <w:tcBorders>
              <w:top w:val="single" w:sz="4" w:space="0" w:color="auto"/>
              <w:left w:val="single" w:sz="4" w:space="0" w:color="auto"/>
              <w:right w:val="single" w:sz="4" w:space="0" w:color="auto"/>
            </w:tcBorders>
          </w:tcPr>
          <w:p w:rsidR="001762A2" w:rsidRPr="001762A2" w:rsidRDefault="001762A2" w:rsidP="009D78A5">
            <w:pPr>
              <w:tabs>
                <w:tab w:val="left" w:pos="4800"/>
                <w:tab w:val="left" w:pos="7120"/>
              </w:tabs>
              <w:jc w:val="center"/>
              <w:rPr>
                <w:rFonts w:ascii="Times New Roman" w:hAnsi="Times New Roman" w:cs="Times New Roman"/>
                <w:sz w:val="24"/>
                <w:szCs w:val="24"/>
              </w:rPr>
            </w:pPr>
            <w:r w:rsidRPr="001762A2">
              <w:rPr>
                <w:rFonts w:ascii="Times New Roman" w:hAnsi="Times New Roman" w:cs="Times New Roman"/>
                <w:sz w:val="24"/>
                <w:szCs w:val="24"/>
              </w:rPr>
              <w:t>Всего</w:t>
            </w:r>
          </w:p>
          <w:p w:rsidR="001762A2" w:rsidRPr="001762A2" w:rsidRDefault="001762A2" w:rsidP="009D78A5">
            <w:pPr>
              <w:tabs>
                <w:tab w:val="left" w:pos="4800"/>
                <w:tab w:val="left" w:pos="7120"/>
              </w:tabs>
              <w:jc w:val="center"/>
              <w:rPr>
                <w:rFonts w:ascii="Times New Roman" w:hAnsi="Times New Roman" w:cs="Times New Roman"/>
                <w:sz w:val="24"/>
                <w:szCs w:val="24"/>
              </w:rPr>
            </w:pPr>
            <w:r w:rsidRPr="001762A2">
              <w:rPr>
                <w:rFonts w:ascii="Times New Roman" w:hAnsi="Times New Roman" w:cs="Times New Roman"/>
                <w:sz w:val="24"/>
                <w:szCs w:val="24"/>
              </w:rPr>
              <w:t>часов</w:t>
            </w:r>
          </w:p>
        </w:tc>
        <w:tc>
          <w:tcPr>
            <w:tcW w:w="3655" w:type="dxa"/>
            <w:gridSpan w:val="2"/>
            <w:tcBorders>
              <w:top w:val="single" w:sz="4" w:space="0" w:color="auto"/>
              <w:left w:val="single" w:sz="4" w:space="0" w:color="auto"/>
              <w:bottom w:val="single" w:sz="4" w:space="0" w:color="auto"/>
              <w:right w:val="single" w:sz="4" w:space="0" w:color="auto"/>
            </w:tcBorders>
          </w:tcPr>
          <w:p w:rsidR="001762A2" w:rsidRPr="001762A2" w:rsidRDefault="001762A2" w:rsidP="009D78A5">
            <w:pPr>
              <w:tabs>
                <w:tab w:val="left" w:pos="4800"/>
                <w:tab w:val="left" w:pos="7120"/>
              </w:tabs>
              <w:jc w:val="center"/>
              <w:rPr>
                <w:rFonts w:ascii="Times New Roman" w:hAnsi="Times New Roman" w:cs="Times New Roman"/>
                <w:sz w:val="24"/>
                <w:szCs w:val="24"/>
              </w:rPr>
            </w:pPr>
            <w:r w:rsidRPr="001762A2">
              <w:rPr>
                <w:rFonts w:ascii="Times New Roman" w:hAnsi="Times New Roman" w:cs="Times New Roman"/>
                <w:sz w:val="24"/>
                <w:szCs w:val="24"/>
              </w:rPr>
              <w:t>Количество часов учебных занятий</w:t>
            </w:r>
          </w:p>
        </w:tc>
      </w:tr>
      <w:tr w:rsidR="001762A2" w:rsidRPr="00BB5087" w:rsidTr="009D78A5">
        <w:trPr>
          <w:trHeight w:val="495"/>
        </w:trPr>
        <w:tc>
          <w:tcPr>
            <w:tcW w:w="663" w:type="dxa"/>
            <w:vMerge/>
            <w:tcBorders>
              <w:left w:val="single" w:sz="4" w:space="0" w:color="auto"/>
              <w:bottom w:val="single" w:sz="4" w:space="0" w:color="auto"/>
              <w:right w:val="single" w:sz="4" w:space="0" w:color="auto"/>
            </w:tcBorders>
          </w:tcPr>
          <w:p w:rsidR="001762A2" w:rsidRPr="001762A2" w:rsidRDefault="001762A2" w:rsidP="009D78A5">
            <w:pPr>
              <w:tabs>
                <w:tab w:val="left" w:pos="4800"/>
                <w:tab w:val="left" w:pos="7120"/>
              </w:tabs>
              <w:jc w:val="center"/>
              <w:rPr>
                <w:rFonts w:ascii="Times New Roman" w:hAnsi="Times New Roman" w:cs="Times New Roman"/>
                <w:sz w:val="24"/>
                <w:szCs w:val="24"/>
              </w:rPr>
            </w:pPr>
          </w:p>
        </w:tc>
        <w:tc>
          <w:tcPr>
            <w:tcW w:w="5399" w:type="dxa"/>
            <w:vMerge/>
            <w:tcBorders>
              <w:left w:val="single" w:sz="4" w:space="0" w:color="auto"/>
              <w:bottom w:val="single" w:sz="4" w:space="0" w:color="auto"/>
              <w:right w:val="single" w:sz="4" w:space="0" w:color="auto"/>
            </w:tcBorders>
          </w:tcPr>
          <w:p w:rsidR="001762A2" w:rsidRPr="001762A2" w:rsidRDefault="001762A2" w:rsidP="009D78A5">
            <w:pPr>
              <w:tabs>
                <w:tab w:val="left" w:pos="4800"/>
                <w:tab w:val="left" w:pos="7120"/>
              </w:tabs>
              <w:jc w:val="cente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1762A2" w:rsidRPr="001762A2" w:rsidRDefault="001762A2" w:rsidP="009D78A5">
            <w:pPr>
              <w:tabs>
                <w:tab w:val="left" w:pos="4800"/>
                <w:tab w:val="left" w:pos="7120"/>
              </w:tabs>
              <w:jc w:val="center"/>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762A2" w:rsidRPr="001762A2" w:rsidRDefault="001762A2" w:rsidP="001762A2">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 xml:space="preserve">Теоретические </w:t>
            </w:r>
          </w:p>
        </w:tc>
        <w:tc>
          <w:tcPr>
            <w:tcW w:w="1840" w:type="dxa"/>
            <w:tcBorders>
              <w:top w:val="single" w:sz="4" w:space="0" w:color="auto"/>
              <w:left w:val="single" w:sz="4" w:space="0" w:color="auto"/>
              <w:bottom w:val="single" w:sz="4" w:space="0" w:color="auto"/>
              <w:right w:val="single" w:sz="4" w:space="0" w:color="auto"/>
            </w:tcBorders>
          </w:tcPr>
          <w:p w:rsidR="001762A2" w:rsidRPr="001762A2" w:rsidRDefault="001762A2"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 xml:space="preserve">Практические </w:t>
            </w:r>
          </w:p>
        </w:tc>
      </w:tr>
      <w:tr w:rsidR="0091184E" w:rsidRPr="00BB5087" w:rsidTr="009D78A5">
        <w:trPr>
          <w:trHeight w:val="495"/>
        </w:trPr>
        <w:tc>
          <w:tcPr>
            <w:tcW w:w="6062" w:type="dxa"/>
            <w:gridSpan w:val="2"/>
            <w:tcBorders>
              <w:top w:val="single" w:sz="4" w:space="0" w:color="auto"/>
              <w:left w:val="single" w:sz="4" w:space="0" w:color="auto"/>
              <w:bottom w:val="single" w:sz="4" w:space="0" w:color="auto"/>
              <w:right w:val="single" w:sz="4" w:space="0" w:color="auto"/>
            </w:tcBorders>
          </w:tcPr>
          <w:p w:rsidR="0091184E" w:rsidRPr="003D46FF" w:rsidRDefault="00F2090C" w:rsidP="008C7556">
            <w:pPr>
              <w:pStyle w:val="a5"/>
              <w:numPr>
                <w:ilvl w:val="0"/>
                <w:numId w:val="1"/>
              </w:numPr>
              <w:tabs>
                <w:tab w:val="left" w:pos="1125"/>
                <w:tab w:val="left" w:pos="4800"/>
                <w:tab w:val="left" w:pos="7120"/>
              </w:tabs>
              <w:jc w:val="center"/>
              <w:rPr>
                <w:rFonts w:ascii="Times New Roman" w:hAnsi="Times New Roman"/>
                <w:b/>
                <w:i/>
                <w:sz w:val="24"/>
                <w:szCs w:val="24"/>
              </w:rPr>
            </w:pPr>
            <w:r w:rsidRPr="003D46FF">
              <w:rPr>
                <w:rFonts w:ascii="Times New Roman" w:hAnsi="Times New Roman"/>
                <w:b/>
                <w:i/>
                <w:sz w:val="24"/>
                <w:szCs w:val="24"/>
              </w:rPr>
              <w:t>Я среди людей</w:t>
            </w:r>
          </w:p>
        </w:tc>
        <w:tc>
          <w:tcPr>
            <w:tcW w:w="850" w:type="dxa"/>
            <w:tcBorders>
              <w:top w:val="single" w:sz="4" w:space="0" w:color="auto"/>
              <w:left w:val="single" w:sz="4" w:space="0" w:color="auto"/>
              <w:bottom w:val="single" w:sz="4" w:space="0" w:color="auto"/>
              <w:right w:val="single" w:sz="4" w:space="0" w:color="auto"/>
            </w:tcBorders>
          </w:tcPr>
          <w:p w:rsidR="0091184E" w:rsidRPr="00044CA5" w:rsidRDefault="00E31F3C" w:rsidP="00E16CD6">
            <w:pPr>
              <w:tabs>
                <w:tab w:val="left" w:pos="4800"/>
                <w:tab w:val="left" w:pos="7120"/>
              </w:tabs>
              <w:jc w:val="center"/>
              <w:rPr>
                <w:rFonts w:ascii="Times New Roman" w:hAnsi="Times New Roman" w:cs="Times New Roman"/>
                <w:b/>
                <w:i/>
                <w:sz w:val="24"/>
                <w:szCs w:val="24"/>
              </w:rPr>
            </w:pPr>
            <w:r>
              <w:rPr>
                <w:rFonts w:ascii="Times New Roman" w:hAnsi="Times New Roman" w:cs="Times New Roman"/>
                <w:b/>
                <w:i/>
                <w:sz w:val="24"/>
                <w:szCs w:val="24"/>
              </w:rPr>
              <w:t>1</w:t>
            </w:r>
            <w:r w:rsidR="00E16CD6">
              <w:rPr>
                <w:rFonts w:ascii="Times New Roman" w:hAnsi="Times New Roman" w:cs="Times New Roman"/>
                <w:b/>
                <w:i/>
                <w:sz w:val="24"/>
                <w:szCs w:val="24"/>
              </w:rPr>
              <w:t>6</w:t>
            </w:r>
          </w:p>
        </w:tc>
        <w:tc>
          <w:tcPr>
            <w:tcW w:w="1815" w:type="dxa"/>
            <w:tcBorders>
              <w:top w:val="single" w:sz="4" w:space="0" w:color="auto"/>
              <w:left w:val="single" w:sz="4" w:space="0" w:color="auto"/>
              <w:bottom w:val="single" w:sz="4" w:space="0" w:color="auto"/>
              <w:right w:val="single" w:sz="4" w:space="0" w:color="auto"/>
            </w:tcBorders>
          </w:tcPr>
          <w:p w:rsidR="0091184E" w:rsidRPr="00044CA5" w:rsidRDefault="008B0CC8" w:rsidP="009D78A5">
            <w:pPr>
              <w:tabs>
                <w:tab w:val="left" w:pos="4800"/>
                <w:tab w:val="left" w:pos="7120"/>
              </w:tabs>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840" w:type="dxa"/>
            <w:tcBorders>
              <w:top w:val="single" w:sz="4" w:space="0" w:color="auto"/>
              <w:left w:val="single" w:sz="4" w:space="0" w:color="auto"/>
              <w:bottom w:val="single" w:sz="4" w:space="0" w:color="auto"/>
              <w:right w:val="single" w:sz="4" w:space="0" w:color="auto"/>
            </w:tcBorders>
          </w:tcPr>
          <w:p w:rsidR="0091184E" w:rsidRPr="00044CA5" w:rsidRDefault="008B0CC8" w:rsidP="009D78A5">
            <w:pPr>
              <w:tabs>
                <w:tab w:val="left" w:pos="4800"/>
                <w:tab w:val="left" w:pos="7120"/>
              </w:tabs>
              <w:jc w:val="center"/>
              <w:rPr>
                <w:rFonts w:ascii="Times New Roman" w:hAnsi="Times New Roman" w:cs="Times New Roman"/>
                <w:b/>
                <w:i/>
                <w:sz w:val="24"/>
                <w:szCs w:val="24"/>
              </w:rPr>
            </w:pPr>
            <w:r>
              <w:rPr>
                <w:rFonts w:ascii="Times New Roman" w:hAnsi="Times New Roman" w:cs="Times New Roman"/>
                <w:b/>
                <w:i/>
                <w:sz w:val="24"/>
                <w:szCs w:val="24"/>
              </w:rPr>
              <w:t>15</w:t>
            </w:r>
          </w:p>
        </w:tc>
      </w:tr>
      <w:tr w:rsidR="00F2090C" w:rsidRPr="00BB5087" w:rsidTr="009D78A5">
        <w:trPr>
          <w:trHeight w:val="495"/>
        </w:trPr>
        <w:tc>
          <w:tcPr>
            <w:tcW w:w="663" w:type="dxa"/>
            <w:tcBorders>
              <w:top w:val="single" w:sz="4" w:space="0" w:color="auto"/>
              <w:left w:val="single" w:sz="4" w:space="0" w:color="auto"/>
              <w:bottom w:val="single" w:sz="4" w:space="0" w:color="auto"/>
              <w:right w:val="single" w:sz="4" w:space="0" w:color="auto"/>
            </w:tcBorders>
          </w:tcPr>
          <w:p w:rsidR="00F2090C" w:rsidRPr="003D46FF" w:rsidRDefault="000D0416"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1</w:t>
            </w:r>
          </w:p>
        </w:tc>
        <w:tc>
          <w:tcPr>
            <w:tcW w:w="5399" w:type="dxa"/>
            <w:tcBorders>
              <w:top w:val="single" w:sz="4" w:space="0" w:color="auto"/>
              <w:left w:val="single" w:sz="4" w:space="0" w:color="auto"/>
              <w:bottom w:val="single" w:sz="4" w:space="0" w:color="auto"/>
              <w:right w:val="single" w:sz="4" w:space="0" w:color="auto"/>
            </w:tcBorders>
          </w:tcPr>
          <w:p w:rsidR="00F2090C" w:rsidRPr="003D46FF" w:rsidRDefault="00F2090C" w:rsidP="009D78A5">
            <w:pPr>
              <w:pStyle w:val="a6"/>
              <w:snapToGrid w:val="0"/>
              <w:spacing w:before="240" w:after="240"/>
              <w:rPr>
                <w:rFonts w:ascii="Times New Roman" w:hAnsi="Times New Roman"/>
              </w:rPr>
            </w:pPr>
            <w:r w:rsidRPr="003D46FF">
              <w:rPr>
                <w:rFonts w:ascii="Times New Roman" w:hAnsi="Times New Roman"/>
              </w:rPr>
              <w:t>Кто я и как выгляжу?</w:t>
            </w:r>
          </w:p>
        </w:tc>
        <w:tc>
          <w:tcPr>
            <w:tcW w:w="850" w:type="dxa"/>
            <w:tcBorders>
              <w:top w:val="single" w:sz="4" w:space="0" w:color="auto"/>
              <w:left w:val="single" w:sz="4" w:space="0" w:color="auto"/>
              <w:bottom w:val="single" w:sz="4" w:space="0" w:color="auto"/>
              <w:right w:val="single" w:sz="4" w:space="0" w:color="auto"/>
            </w:tcBorders>
          </w:tcPr>
          <w:p w:rsidR="00F2090C" w:rsidRPr="001762A2" w:rsidRDefault="00E31F3C"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tcBorders>
              <w:top w:val="single" w:sz="4" w:space="0" w:color="auto"/>
              <w:left w:val="single" w:sz="4" w:space="0" w:color="auto"/>
              <w:bottom w:val="single" w:sz="4" w:space="0" w:color="auto"/>
              <w:right w:val="single" w:sz="4" w:space="0" w:color="auto"/>
            </w:tcBorders>
          </w:tcPr>
          <w:p w:rsidR="00F2090C" w:rsidRPr="001762A2" w:rsidRDefault="008B0CC8"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0,5</w:t>
            </w:r>
          </w:p>
        </w:tc>
        <w:tc>
          <w:tcPr>
            <w:tcW w:w="1840" w:type="dxa"/>
            <w:tcBorders>
              <w:top w:val="single" w:sz="4" w:space="0" w:color="auto"/>
              <w:left w:val="single" w:sz="4" w:space="0" w:color="auto"/>
              <w:bottom w:val="single" w:sz="4" w:space="0" w:color="auto"/>
              <w:right w:val="single" w:sz="4" w:space="0" w:color="auto"/>
            </w:tcBorders>
          </w:tcPr>
          <w:p w:rsidR="00F2090C" w:rsidRPr="001762A2" w:rsidRDefault="00E31F3C"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1</w:t>
            </w:r>
            <w:r w:rsidR="008B0CC8">
              <w:rPr>
                <w:rFonts w:ascii="Times New Roman" w:hAnsi="Times New Roman" w:cs="Times New Roman"/>
                <w:sz w:val="24"/>
                <w:szCs w:val="24"/>
              </w:rPr>
              <w:t>,5</w:t>
            </w:r>
          </w:p>
        </w:tc>
      </w:tr>
      <w:tr w:rsidR="00F2090C" w:rsidRPr="00BB5087" w:rsidTr="00F2090C">
        <w:trPr>
          <w:trHeight w:val="477"/>
        </w:trPr>
        <w:tc>
          <w:tcPr>
            <w:tcW w:w="663" w:type="dxa"/>
            <w:tcBorders>
              <w:top w:val="single" w:sz="4" w:space="0" w:color="auto"/>
              <w:left w:val="single" w:sz="4" w:space="0" w:color="auto"/>
              <w:bottom w:val="single" w:sz="4" w:space="0" w:color="auto"/>
              <w:right w:val="single" w:sz="4" w:space="0" w:color="auto"/>
            </w:tcBorders>
          </w:tcPr>
          <w:p w:rsidR="00F2090C" w:rsidRPr="003D46FF" w:rsidRDefault="000D0416"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2</w:t>
            </w:r>
          </w:p>
        </w:tc>
        <w:tc>
          <w:tcPr>
            <w:tcW w:w="5399" w:type="dxa"/>
            <w:tcBorders>
              <w:top w:val="single" w:sz="4" w:space="0" w:color="auto"/>
              <w:left w:val="single" w:sz="4" w:space="0" w:color="auto"/>
              <w:bottom w:val="single" w:sz="4" w:space="0" w:color="auto"/>
              <w:right w:val="single" w:sz="4" w:space="0" w:color="auto"/>
            </w:tcBorders>
          </w:tcPr>
          <w:p w:rsidR="00F2090C" w:rsidRPr="003D46FF" w:rsidRDefault="00F2090C" w:rsidP="009D78A5">
            <w:pPr>
              <w:pStyle w:val="a6"/>
              <w:snapToGrid w:val="0"/>
              <w:spacing w:before="240" w:after="240"/>
              <w:rPr>
                <w:rFonts w:ascii="Times New Roman" w:hAnsi="Times New Roman"/>
              </w:rPr>
            </w:pPr>
            <w:r w:rsidRPr="003D46FF">
              <w:rPr>
                <w:rFonts w:ascii="Times New Roman" w:hAnsi="Times New Roman"/>
              </w:rPr>
              <w:t>Что в нашем имени?</w:t>
            </w:r>
          </w:p>
        </w:tc>
        <w:tc>
          <w:tcPr>
            <w:tcW w:w="850" w:type="dxa"/>
            <w:tcBorders>
              <w:top w:val="single" w:sz="4" w:space="0" w:color="auto"/>
              <w:left w:val="single" w:sz="4" w:space="0" w:color="auto"/>
              <w:bottom w:val="single" w:sz="4" w:space="0" w:color="auto"/>
              <w:right w:val="single" w:sz="4" w:space="0" w:color="auto"/>
            </w:tcBorders>
          </w:tcPr>
          <w:p w:rsidR="00F2090C" w:rsidRPr="001762A2" w:rsidRDefault="00E16CD6"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tcBorders>
              <w:top w:val="single" w:sz="4" w:space="0" w:color="auto"/>
              <w:left w:val="single" w:sz="4" w:space="0" w:color="auto"/>
              <w:bottom w:val="single" w:sz="4" w:space="0" w:color="auto"/>
              <w:right w:val="single" w:sz="4" w:space="0" w:color="auto"/>
            </w:tcBorders>
          </w:tcPr>
          <w:p w:rsidR="00F2090C" w:rsidRPr="001762A2" w:rsidRDefault="008B0CC8"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w:t>
            </w:r>
          </w:p>
        </w:tc>
        <w:tc>
          <w:tcPr>
            <w:tcW w:w="1840" w:type="dxa"/>
            <w:tcBorders>
              <w:top w:val="single" w:sz="4" w:space="0" w:color="auto"/>
              <w:left w:val="single" w:sz="4" w:space="0" w:color="auto"/>
              <w:bottom w:val="single" w:sz="4" w:space="0" w:color="auto"/>
              <w:right w:val="single" w:sz="4" w:space="0" w:color="auto"/>
            </w:tcBorders>
          </w:tcPr>
          <w:p w:rsidR="00F2090C" w:rsidRPr="001762A2" w:rsidRDefault="008B0CC8"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2</w:t>
            </w:r>
          </w:p>
        </w:tc>
      </w:tr>
      <w:tr w:rsidR="00F2090C" w:rsidRPr="00BB5087" w:rsidTr="00F2090C">
        <w:trPr>
          <w:trHeight w:val="477"/>
        </w:trPr>
        <w:tc>
          <w:tcPr>
            <w:tcW w:w="663" w:type="dxa"/>
            <w:tcBorders>
              <w:top w:val="single" w:sz="4" w:space="0" w:color="auto"/>
              <w:left w:val="single" w:sz="4" w:space="0" w:color="auto"/>
              <w:bottom w:val="single" w:sz="4" w:space="0" w:color="auto"/>
              <w:right w:val="single" w:sz="4" w:space="0" w:color="auto"/>
            </w:tcBorders>
          </w:tcPr>
          <w:p w:rsidR="00F2090C" w:rsidRPr="003D46FF" w:rsidRDefault="000D0416"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3</w:t>
            </w:r>
          </w:p>
        </w:tc>
        <w:tc>
          <w:tcPr>
            <w:tcW w:w="5399" w:type="dxa"/>
            <w:tcBorders>
              <w:top w:val="single" w:sz="4" w:space="0" w:color="auto"/>
              <w:left w:val="single" w:sz="4" w:space="0" w:color="auto"/>
              <w:bottom w:val="single" w:sz="4" w:space="0" w:color="auto"/>
              <w:right w:val="single" w:sz="4" w:space="0" w:color="auto"/>
            </w:tcBorders>
          </w:tcPr>
          <w:p w:rsidR="00F2090C" w:rsidRPr="003D46FF" w:rsidRDefault="00F2090C" w:rsidP="009D78A5">
            <w:pPr>
              <w:pStyle w:val="a6"/>
              <w:snapToGrid w:val="0"/>
              <w:spacing w:before="240" w:after="240"/>
              <w:rPr>
                <w:rFonts w:ascii="Times New Roman" w:hAnsi="Times New Roman"/>
              </w:rPr>
            </w:pPr>
            <w:r w:rsidRPr="003D46FF">
              <w:rPr>
                <w:rFonts w:ascii="Times New Roman" w:hAnsi="Times New Roman"/>
              </w:rPr>
              <w:t>Плохо одному</w:t>
            </w:r>
          </w:p>
        </w:tc>
        <w:tc>
          <w:tcPr>
            <w:tcW w:w="850" w:type="dxa"/>
            <w:tcBorders>
              <w:top w:val="single" w:sz="4" w:space="0" w:color="auto"/>
              <w:left w:val="single" w:sz="4" w:space="0" w:color="auto"/>
              <w:bottom w:val="single" w:sz="4" w:space="0" w:color="auto"/>
              <w:right w:val="single" w:sz="4" w:space="0" w:color="auto"/>
            </w:tcBorders>
          </w:tcPr>
          <w:p w:rsidR="00F2090C" w:rsidRPr="001762A2" w:rsidRDefault="00E16CD6"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3</w:t>
            </w:r>
          </w:p>
        </w:tc>
        <w:tc>
          <w:tcPr>
            <w:tcW w:w="1815" w:type="dxa"/>
            <w:tcBorders>
              <w:top w:val="single" w:sz="4" w:space="0" w:color="auto"/>
              <w:left w:val="single" w:sz="4" w:space="0" w:color="auto"/>
              <w:bottom w:val="single" w:sz="4" w:space="0" w:color="auto"/>
              <w:right w:val="single" w:sz="4" w:space="0" w:color="auto"/>
            </w:tcBorders>
          </w:tcPr>
          <w:p w:rsidR="00F2090C" w:rsidRPr="001762A2" w:rsidRDefault="008B0CC8"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0,5</w:t>
            </w:r>
          </w:p>
        </w:tc>
        <w:tc>
          <w:tcPr>
            <w:tcW w:w="1840" w:type="dxa"/>
            <w:tcBorders>
              <w:top w:val="single" w:sz="4" w:space="0" w:color="auto"/>
              <w:left w:val="single" w:sz="4" w:space="0" w:color="auto"/>
              <w:bottom w:val="single" w:sz="4" w:space="0" w:color="auto"/>
              <w:right w:val="single" w:sz="4" w:space="0" w:color="auto"/>
            </w:tcBorders>
          </w:tcPr>
          <w:p w:rsidR="00F2090C" w:rsidRPr="001762A2" w:rsidRDefault="008B0CC8"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2,5</w:t>
            </w:r>
          </w:p>
        </w:tc>
      </w:tr>
      <w:tr w:rsidR="00F2090C" w:rsidRPr="00BB5087" w:rsidTr="00F2090C">
        <w:trPr>
          <w:trHeight w:val="477"/>
        </w:trPr>
        <w:tc>
          <w:tcPr>
            <w:tcW w:w="663" w:type="dxa"/>
            <w:tcBorders>
              <w:top w:val="single" w:sz="4" w:space="0" w:color="auto"/>
              <w:left w:val="single" w:sz="4" w:space="0" w:color="auto"/>
              <w:bottom w:val="single" w:sz="4" w:space="0" w:color="auto"/>
              <w:right w:val="single" w:sz="4" w:space="0" w:color="auto"/>
            </w:tcBorders>
          </w:tcPr>
          <w:p w:rsidR="00F2090C" w:rsidRPr="003D46FF" w:rsidRDefault="000D0416"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4</w:t>
            </w:r>
          </w:p>
        </w:tc>
        <w:tc>
          <w:tcPr>
            <w:tcW w:w="5399" w:type="dxa"/>
            <w:tcBorders>
              <w:top w:val="single" w:sz="4" w:space="0" w:color="auto"/>
              <w:left w:val="single" w:sz="4" w:space="0" w:color="auto"/>
              <w:bottom w:val="single" w:sz="4" w:space="0" w:color="auto"/>
              <w:right w:val="single" w:sz="4" w:space="0" w:color="auto"/>
            </w:tcBorders>
          </w:tcPr>
          <w:p w:rsidR="00F2090C" w:rsidRPr="003D46FF" w:rsidRDefault="00F2090C" w:rsidP="009D78A5">
            <w:pPr>
              <w:pStyle w:val="a6"/>
              <w:snapToGrid w:val="0"/>
              <w:spacing w:before="240" w:after="240"/>
              <w:rPr>
                <w:rFonts w:ascii="Times New Roman" w:hAnsi="Times New Roman"/>
              </w:rPr>
            </w:pPr>
            <w:r w:rsidRPr="003D46FF">
              <w:rPr>
                <w:rFonts w:ascii="Times New Roman" w:hAnsi="Times New Roman"/>
              </w:rPr>
              <w:t>Товарищи и друзья</w:t>
            </w:r>
          </w:p>
        </w:tc>
        <w:tc>
          <w:tcPr>
            <w:tcW w:w="850" w:type="dxa"/>
            <w:tcBorders>
              <w:top w:val="single" w:sz="4" w:space="0" w:color="auto"/>
              <w:left w:val="single" w:sz="4" w:space="0" w:color="auto"/>
              <w:bottom w:val="single" w:sz="4" w:space="0" w:color="auto"/>
              <w:right w:val="single" w:sz="4" w:space="0" w:color="auto"/>
            </w:tcBorders>
          </w:tcPr>
          <w:p w:rsidR="00F2090C" w:rsidRPr="001762A2" w:rsidRDefault="00E31F3C"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tcBorders>
              <w:top w:val="single" w:sz="4" w:space="0" w:color="auto"/>
              <w:left w:val="single" w:sz="4" w:space="0" w:color="auto"/>
              <w:bottom w:val="single" w:sz="4" w:space="0" w:color="auto"/>
              <w:right w:val="single" w:sz="4" w:space="0" w:color="auto"/>
            </w:tcBorders>
          </w:tcPr>
          <w:p w:rsidR="00F2090C" w:rsidRPr="001762A2" w:rsidRDefault="008B0CC8"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w:t>
            </w:r>
          </w:p>
        </w:tc>
        <w:tc>
          <w:tcPr>
            <w:tcW w:w="1840" w:type="dxa"/>
            <w:tcBorders>
              <w:top w:val="single" w:sz="4" w:space="0" w:color="auto"/>
              <w:left w:val="single" w:sz="4" w:space="0" w:color="auto"/>
              <w:bottom w:val="single" w:sz="4" w:space="0" w:color="auto"/>
              <w:right w:val="single" w:sz="4" w:space="0" w:color="auto"/>
            </w:tcBorders>
          </w:tcPr>
          <w:p w:rsidR="00F2090C" w:rsidRPr="001762A2" w:rsidRDefault="008B0CC8"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2</w:t>
            </w:r>
          </w:p>
        </w:tc>
      </w:tr>
      <w:tr w:rsidR="00F2090C" w:rsidRPr="00BB5087" w:rsidTr="00F2090C">
        <w:trPr>
          <w:trHeight w:val="477"/>
        </w:trPr>
        <w:tc>
          <w:tcPr>
            <w:tcW w:w="663" w:type="dxa"/>
            <w:tcBorders>
              <w:top w:val="single" w:sz="4" w:space="0" w:color="auto"/>
              <w:left w:val="single" w:sz="4" w:space="0" w:color="auto"/>
              <w:bottom w:val="single" w:sz="4" w:space="0" w:color="auto"/>
              <w:right w:val="single" w:sz="4" w:space="0" w:color="auto"/>
            </w:tcBorders>
          </w:tcPr>
          <w:p w:rsidR="00F2090C" w:rsidRPr="003D46FF" w:rsidRDefault="000D0416"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5</w:t>
            </w:r>
          </w:p>
        </w:tc>
        <w:tc>
          <w:tcPr>
            <w:tcW w:w="5399" w:type="dxa"/>
            <w:tcBorders>
              <w:top w:val="single" w:sz="4" w:space="0" w:color="auto"/>
              <w:left w:val="single" w:sz="4" w:space="0" w:color="auto"/>
              <w:bottom w:val="single" w:sz="4" w:space="0" w:color="auto"/>
              <w:right w:val="single" w:sz="4" w:space="0" w:color="auto"/>
            </w:tcBorders>
          </w:tcPr>
          <w:p w:rsidR="00F2090C" w:rsidRPr="003D46FF" w:rsidRDefault="00F2090C" w:rsidP="009D78A5">
            <w:pPr>
              <w:pStyle w:val="a6"/>
              <w:snapToGrid w:val="0"/>
              <w:spacing w:before="240" w:after="240"/>
              <w:rPr>
                <w:rFonts w:ascii="Times New Roman" w:hAnsi="Times New Roman"/>
              </w:rPr>
            </w:pPr>
            <w:r w:rsidRPr="003D46FF">
              <w:rPr>
                <w:rFonts w:ascii="Times New Roman" w:hAnsi="Times New Roman"/>
              </w:rPr>
              <w:t>Как завоевывать друзей</w:t>
            </w:r>
          </w:p>
        </w:tc>
        <w:tc>
          <w:tcPr>
            <w:tcW w:w="850" w:type="dxa"/>
            <w:tcBorders>
              <w:top w:val="single" w:sz="4" w:space="0" w:color="auto"/>
              <w:left w:val="single" w:sz="4" w:space="0" w:color="auto"/>
              <w:bottom w:val="single" w:sz="4" w:space="0" w:color="auto"/>
              <w:right w:val="single" w:sz="4" w:space="0" w:color="auto"/>
            </w:tcBorders>
          </w:tcPr>
          <w:p w:rsidR="00F2090C" w:rsidRPr="001762A2" w:rsidRDefault="00E16CD6"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3</w:t>
            </w:r>
          </w:p>
        </w:tc>
        <w:tc>
          <w:tcPr>
            <w:tcW w:w="1815" w:type="dxa"/>
            <w:tcBorders>
              <w:top w:val="single" w:sz="4" w:space="0" w:color="auto"/>
              <w:left w:val="single" w:sz="4" w:space="0" w:color="auto"/>
              <w:bottom w:val="single" w:sz="4" w:space="0" w:color="auto"/>
              <w:right w:val="single" w:sz="4" w:space="0" w:color="auto"/>
            </w:tcBorders>
          </w:tcPr>
          <w:p w:rsidR="00F2090C" w:rsidRPr="001762A2" w:rsidRDefault="008B0CC8"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w:t>
            </w:r>
          </w:p>
        </w:tc>
        <w:tc>
          <w:tcPr>
            <w:tcW w:w="1840" w:type="dxa"/>
            <w:tcBorders>
              <w:top w:val="single" w:sz="4" w:space="0" w:color="auto"/>
              <w:left w:val="single" w:sz="4" w:space="0" w:color="auto"/>
              <w:bottom w:val="single" w:sz="4" w:space="0" w:color="auto"/>
              <w:right w:val="single" w:sz="4" w:space="0" w:color="auto"/>
            </w:tcBorders>
          </w:tcPr>
          <w:p w:rsidR="00F2090C" w:rsidRPr="001762A2" w:rsidRDefault="008B0CC8"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3</w:t>
            </w:r>
          </w:p>
        </w:tc>
      </w:tr>
      <w:tr w:rsidR="00F2090C" w:rsidRPr="00BB5087" w:rsidTr="00F2090C">
        <w:trPr>
          <w:trHeight w:val="477"/>
        </w:trPr>
        <w:tc>
          <w:tcPr>
            <w:tcW w:w="663" w:type="dxa"/>
            <w:tcBorders>
              <w:top w:val="single" w:sz="4" w:space="0" w:color="auto"/>
              <w:left w:val="single" w:sz="4" w:space="0" w:color="auto"/>
              <w:bottom w:val="single" w:sz="4" w:space="0" w:color="auto"/>
              <w:right w:val="single" w:sz="4" w:space="0" w:color="auto"/>
            </w:tcBorders>
          </w:tcPr>
          <w:p w:rsidR="00F2090C" w:rsidRPr="003D46FF" w:rsidRDefault="000D0416"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6</w:t>
            </w:r>
          </w:p>
        </w:tc>
        <w:tc>
          <w:tcPr>
            <w:tcW w:w="5399" w:type="dxa"/>
            <w:tcBorders>
              <w:top w:val="single" w:sz="4" w:space="0" w:color="auto"/>
              <w:left w:val="single" w:sz="4" w:space="0" w:color="auto"/>
              <w:bottom w:val="single" w:sz="4" w:space="0" w:color="auto"/>
              <w:right w:val="single" w:sz="4" w:space="0" w:color="auto"/>
            </w:tcBorders>
          </w:tcPr>
          <w:p w:rsidR="00F2090C" w:rsidRPr="003D46FF" w:rsidRDefault="00F2090C" w:rsidP="009D78A5">
            <w:pPr>
              <w:pStyle w:val="a6"/>
              <w:snapToGrid w:val="0"/>
              <w:spacing w:before="240" w:after="240"/>
              <w:rPr>
                <w:rFonts w:ascii="Times New Roman" w:hAnsi="Times New Roman"/>
              </w:rPr>
            </w:pPr>
            <w:r w:rsidRPr="003D46FF">
              <w:rPr>
                <w:rFonts w:ascii="Times New Roman" w:hAnsi="Times New Roman"/>
              </w:rPr>
              <w:t>Бескорыстие в дружбе</w:t>
            </w:r>
          </w:p>
        </w:tc>
        <w:tc>
          <w:tcPr>
            <w:tcW w:w="850" w:type="dxa"/>
            <w:tcBorders>
              <w:top w:val="single" w:sz="4" w:space="0" w:color="auto"/>
              <w:left w:val="single" w:sz="4" w:space="0" w:color="auto"/>
              <w:bottom w:val="single" w:sz="4" w:space="0" w:color="auto"/>
              <w:right w:val="single" w:sz="4" w:space="0" w:color="auto"/>
            </w:tcBorders>
          </w:tcPr>
          <w:p w:rsidR="00F2090C" w:rsidRPr="001762A2" w:rsidRDefault="00E31F3C"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tcBorders>
              <w:top w:val="single" w:sz="4" w:space="0" w:color="auto"/>
              <w:left w:val="single" w:sz="4" w:space="0" w:color="auto"/>
              <w:bottom w:val="single" w:sz="4" w:space="0" w:color="auto"/>
              <w:right w:val="single" w:sz="4" w:space="0" w:color="auto"/>
            </w:tcBorders>
          </w:tcPr>
          <w:p w:rsidR="00F2090C" w:rsidRPr="001762A2" w:rsidRDefault="008B0CC8"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w:t>
            </w:r>
          </w:p>
        </w:tc>
        <w:tc>
          <w:tcPr>
            <w:tcW w:w="1840" w:type="dxa"/>
            <w:tcBorders>
              <w:top w:val="single" w:sz="4" w:space="0" w:color="auto"/>
              <w:left w:val="single" w:sz="4" w:space="0" w:color="auto"/>
              <w:bottom w:val="single" w:sz="4" w:space="0" w:color="auto"/>
              <w:right w:val="single" w:sz="4" w:space="0" w:color="auto"/>
            </w:tcBorders>
          </w:tcPr>
          <w:p w:rsidR="00F2090C" w:rsidRPr="001762A2" w:rsidRDefault="008B0CC8"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2</w:t>
            </w:r>
          </w:p>
        </w:tc>
      </w:tr>
      <w:tr w:rsidR="00F2090C" w:rsidRPr="00BB5087" w:rsidTr="00F2090C">
        <w:trPr>
          <w:trHeight w:val="477"/>
        </w:trPr>
        <w:tc>
          <w:tcPr>
            <w:tcW w:w="663" w:type="dxa"/>
            <w:tcBorders>
              <w:top w:val="single" w:sz="4" w:space="0" w:color="auto"/>
              <w:left w:val="single" w:sz="4" w:space="0" w:color="auto"/>
              <w:bottom w:val="single" w:sz="4" w:space="0" w:color="auto"/>
              <w:right w:val="single" w:sz="4" w:space="0" w:color="auto"/>
            </w:tcBorders>
          </w:tcPr>
          <w:p w:rsidR="00F2090C" w:rsidRPr="003D46FF" w:rsidRDefault="000D0416"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7</w:t>
            </w:r>
          </w:p>
        </w:tc>
        <w:tc>
          <w:tcPr>
            <w:tcW w:w="5399" w:type="dxa"/>
            <w:tcBorders>
              <w:top w:val="single" w:sz="4" w:space="0" w:color="auto"/>
              <w:left w:val="single" w:sz="4" w:space="0" w:color="auto"/>
              <w:bottom w:val="single" w:sz="4" w:space="0" w:color="auto"/>
              <w:right w:val="single" w:sz="4" w:space="0" w:color="auto"/>
            </w:tcBorders>
          </w:tcPr>
          <w:p w:rsidR="00F2090C" w:rsidRPr="003D46FF" w:rsidRDefault="00F2090C" w:rsidP="009D78A5">
            <w:pPr>
              <w:pStyle w:val="a6"/>
              <w:snapToGrid w:val="0"/>
              <w:spacing w:before="240" w:after="240"/>
              <w:rPr>
                <w:rFonts w:ascii="Times New Roman" w:hAnsi="Times New Roman"/>
              </w:rPr>
            </w:pPr>
            <w:r w:rsidRPr="003D46FF">
              <w:rPr>
                <w:rFonts w:ascii="Times New Roman" w:hAnsi="Times New Roman"/>
              </w:rPr>
              <w:t>Верность слову</w:t>
            </w:r>
          </w:p>
        </w:tc>
        <w:tc>
          <w:tcPr>
            <w:tcW w:w="850" w:type="dxa"/>
            <w:tcBorders>
              <w:top w:val="single" w:sz="4" w:space="0" w:color="auto"/>
              <w:left w:val="single" w:sz="4" w:space="0" w:color="auto"/>
              <w:bottom w:val="single" w:sz="4" w:space="0" w:color="auto"/>
              <w:right w:val="single" w:sz="4" w:space="0" w:color="auto"/>
            </w:tcBorders>
          </w:tcPr>
          <w:p w:rsidR="00F2090C" w:rsidRPr="001762A2" w:rsidRDefault="00E31F3C"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tcBorders>
              <w:top w:val="single" w:sz="4" w:space="0" w:color="auto"/>
              <w:left w:val="single" w:sz="4" w:space="0" w:color="auto"/>
              <w:bottom w:val="single" w:sz="4" w:space="0" w:color="auto"/>
              <w:right w:val="single" w:sz="4" w:space="0" w:color="auto"/>
            </w:tcBorders>
          </w:tcPr>
          <w:p w:rsidR="00F2090C" w:rsidRPr="001762A2" w:rsidRDefault="008B0CC8"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w:t>
            </w:r>
          </w:p>
        </w:tc>
        <w:tc>
          <w:tcPr>
            <w:tcW w:w="1840" w:type="dxa"/>
            <w:tcBorders>
              <w:top w:val="single" w:sz="4" w:space="0" w:color="auto"/>
              <w:left w:val="single" w:sz="4" w:space="0" w:color="auto"/>
              <w:bottom w:val="single" w:sz="4" w:space="0" w:color="auto"/>
              <w:right w:val="single" w:sz="4" w:space="0" w:color="auto"/>
            </w:tcBorders>
          </w:tcPr>
          <w:p w:rsidR="00F2090C" w:rsidRPr="001762A2" w:rsidRDefault="008B0CC8"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2</w:t>
            </w:r>
          </w:p>
        </w:tc>
      </w:tr>
      <w:tr w:rsidR="00F2090C" w:rsidRPr="00BB5087" w:rsidTr="009D78A5">
        <w:trPr>
          <w:trHeight w:val="495"/>
        </w:trPr>
        <w:tc>
          <w:tcPr>
            <w:tcW w:w="6062" w:type="dxa"/>
            <w:gridSpan w:val="2"/>
            <w:tcBorders>
              <w:top w:val="single" w:sz="4" w:space="0" w:color="auto"/>
              <w:left w:val="single" w:sz="4" w:space="0" w:color="auto"/>
              <w:bottom w:val="single" w:sz="4" w:space="0" w:color="auto"/>
              <w:right w:val="single" w:sz="4" w:space="0" w:color="auto"/>
            </w:tcBorders>
          </w:tcPr>
          <w:p w:rsidR="00F2090C" w:rsidRPr="003D46FF" w:rsidRDefault="00F2090C" w:rsidP="008C7556">
            <w:pPr>
              <w:pStyle w:val="a5"/>
              <w:numPr>
                <w:ilvl w:val="0"/>
                <w:numId w:val="1"/>
              </w:numPr>
              <w:tabs>
                <w:tab w:val="left" w:pos="4800"/>
                <w:tab w:val="left" w:pos="7120"/>
              </w:tabs>
              <w:jc w:val="center"/>
              <w:rPr>
                <w:rFonts w:ascii="Times New Roman" w:hAnsi="Times New Roman"/>
                <w:b/>
                <w:i/>
                <w:sz w:val="24"/>
                <w:szCs w:val="24"/>
              </w:rPr>
            </w:pPr>
            <w:r w:rsidRPr="003D46FF">
              <w:rPr>
                <w:rFonts w:ascii="Times New Roman" w:hAnsi="Times New Roman"/>
                <w:b/>
                <w:i/>
                <w:sz w:val="24"/>
                <w:szCs w:val="24"/>
              </w:rPr>
              <w:t>Речь и речевой этикет</w:t>
            </w:r>
          </w:p>
        </w:tc>
        <w:tc>
          <w:tcPr>
            <w:tcW w:w="850" w:type="dxa"/>
            <w:tcBorders>
              <w:top w:val="single" w:sz="4" w:space="0" w:color="auto"/>
              <w:left w:val="single" w:sz="4" w:space="0" w:color="auto"/>
              <w:bottom w:val="single" w:sz="4" w:space="0" w:color="auto"/>
              <w:right w:val="single" w:sz="4" w:space="0" w:color="auto"/>
            </w:tcBorders>
          </w:tcPr>
          <w:p w:rsidR="00F2090C" w:rsidRPr="003D46FF" w:rsidRDefault="00D771A4" w:rsidP="009D78A5">
            <w:pPr>
              <w:tabs>
                <w:tab w:val="left" w:pos="4800"/>
                <w:tab w:val="left" w:pos="7120"/>
              </w:tabs>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815" w:type="dxa"/>
            <w:tcBorders>
              <w:top w:val="single" w:sz="4" w:space="0" w:color="auto"/>
              <w:left w:val="single" w:sz="4" w:space="0" w:color="auto"/>
              <w:bottom w:val="single" w:sz="4" w:space="0" w:color="auto"/>
              <w:right w:val="single" w:sz="4" w:space="0" w:color="auto"/>
            </w:tcBorders>
          </w:tcPr>
          <w:p w:rsidR="00F2090C" w:rsidRPr="003D46FF" w:rsidRDefault="00D771A4" w:rsidP="009D78A5">
            <w:pPr>
              <w:tabs>
                <w:tab w:val="left" w:pos="4800"/>
                <w:tab w:val="left" w:pos="7120"/>
              </w:tabs>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840" w:type="dxa"/>
            <w:tcBorders>
              <w:top w:val="single" w:sz="4" w:space="0" w:color="auto"/>
              <w:left w:val="single" w:sz="4" w:space="0" w:color="auto"/>
              <w:bottom w:val="single" w:sz="4" w:space="0" w:color="auto"/>
              <w:right w:val="single" w:sz="4" w:space="0" w:color="auto"/>
            </w:tcBorders>
          </w:tcPr>
          <w:p w:rsidR="00F2090C" w:rsidRPr="003D46FF" w:rsidRDefault="00D771A4" w:rsidP="009D78A5">
            <w:pPr>
              <w:tabs>
                <w:tab w:val="left" w:pos="4800"/>
                <w:tab w:val="left" w:pos="7120"/>
              </w:tabs>
              <w:jc w:val="center"/>
              <w:rPr>
                <w:rFonts w:ascii="Times New Roman" w:hAnsi="Times New Roman" w:cs="Times New Roman"/>
                <w:b/>
                <w:i/>
                <w:sz w:val="24"/>
                <w:szCs w:val="24"/>
              </w:rPr>
            </w:pPr>
            <w:r>
              <w:rPr>
                <w:rFonts w:ascii="Times New Roman" w:hAnsi="Times New Roman" w:cs="Times New Roman"/>
                <w:b/>
                <w:i/>
                <w:sz w:val="24"/>
                <w:szCs w:val="24"/>
              </w:rPr>
              <w:t>7</w:t>
            </w:r>
          </w:p>
        </w:tc>
      </w:tr>
      <w:tr w:rsidR="008B4A24" w:rsidRPr="00BB5087" w:rsidTr="001762A2">
        <w:trPr>
          <w:trHeight w:val="495"/>
        </w:trPr>
        <w:tc>
          <w:tcPr>
            <w:tcW w:w="663" w:type="dxa"/>
            <w:tcBorders>
              <w:top w:val="single" w:sz="4" w:space="0" w:color="auto"/>
              <w:left w:val="single" w:sz="4" w:space="0" w:color="auto"/>
              <w:bottom w:val="single" w:sz="4" w:space="0" w:color="auto"/>
              <w:right w:val="single" w:sz="4" w:space="0" w:color="auto"/>
            </w:tcBorders>
          </w:tcPr>
          <w:p w:rsidR="008B4A24" w:rsidRPr="003D46FF" w:rsidRDefault="008B4A24"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1</w:t>
            </w:r>
          </w:p>
        </w:tc>
        <w:tc>
          <w:tcPr>
            <w:tcW w:w="5399" w:type="dxa"/>
            <w:tcBorders>
              <w:top w:val="single" w:sz="4" w:space="0" w:color="auto"/>
              <w:left w:val="single" w:sz="4" w:space="0" w:color="auto"/>
              <w:bottom w:val="single" w:sz="4" w:space="0" w:color="auto"/>
              <w:right w:val="single" w:sz="4" w:space="0" w:color="auto"/>
            </w:tcBorders>
          </w:tcPr>
          <w:p w:rsidR="008B4A24" w:rsidRPr="003D46FF" w:rsidRDefault="008B4A24" w:rsidP="009D78A5">
            <w:pPr>
              <w:pStyle w:val="a6"/>
              <w:snapToGrid w:val="0"/>
              <w:spacing w:before="240" w:after="240"/>
              <w:rPr>
                <w:rFonts w:ascii="Times New Roman" w:hAnsi="Times New Roman"/>
              </w:rPr>
            </w:pPr>
            <w:r w:rsidRPr="003D46FF">
              <w:rPr>
                <w:rFonts w:ascii="Times New Roman" w:hAnsi="Times New Roman"/>
              </w:rPr>
              <w:t>О вежливых словах и их применении.</w:t>
            </w:r>
          </w:p>
        </w:tc>
        <w:tc>
          <w:tcPr>
            <w:tcW w:w="850" w:type="dxa"/>
            <w:tcBorders>
              <w:top w:val="single" w:sz="4" w:space="0" w:color="auto"/>
              <w:left w:val="single" w:sz="4" w:space="0" w:color="auto"/>
              <w:bottom w:val="single" w:sz="4" w:space="0" w:color="auto"/>
              <w:right w:val="single" w:sz="4" w:space="0" w:color="auto"/>
            </w:tcBorders>
          </w:tcPr>
          <w:p w:rsidR="008B4A24" w:rsidRPr="003D46FF" w:rsidRDefault="00405372"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tcBorders>
              <w:top w:val="single" w:sz="4" w:space="0" w:color="auto"/>
              <w:left w:val="single" w:sz="4" w:space="0" w:color="auto"/>
              <w:bottom w:val="single" w:sz="4" w:space="0" w:color="auto"/>
              <w:right w:val="single" w:sz="4" w:space="0" w:color="auto"/>
            </w:tcBorders>
          </w:tcPr>
          <w:p w:rsidR="008B4A24" w:rsidRPr="003D46FF" w:rsidRDefault="00405372"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w:t>
            </w:r>
          </w:p>
        </w:tc>
        <w:tc>
          <w:tcPr>
            <w:tcW w:w="1840" w:type="dxa"/>
            <w:tcBorders>
              <w:top w:val="single" w:sz="4" w:space="0" w:color="auto"/>
              <w:left w:val="single" w:sz="4" w:space="0" w:color="auto"/>
              <w:bottom w:val="single" w:sz="4" w:space="0" w:color="auto"/>
              <w:right w:val="single" w:sz="4" w:space="0" w:color="auto"/>
            </w:tcBorders>
          </w:tcPr>
          <w:p w:rsidR="008B4A24" w:rsidRPr="003D46FF" w:rsidRDefault="00E31F3C"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1</w:t>
            </w:r>
          </w:p>
        </w:tc>
      </w:tr>
      <w:tr w:rsidR="008B4A24" w:rsidRPr="00BB5087" w:rsidTr="001762A2">
        <w:trPr>
          <w:trHeight w:val="495"/>
        </w:trPr>
        <w:tc>
          <w:tcPr>
            <w:tcW w:w="663" w:type="dxa"/>
            <w:tcBorders>
              <w:top w:val="single" w:sz="4" w:space="0" w:color="auto"/>
              <w:left w:val="single" w:sz="4" w:space="0" w:color="auto"/>
              <w:bottom w:val="single" w:sz="4" w:space="0" w:color="auto"/>
              <w:right w:val="single" w:sz="4" w:space="0" w:color="auto"/>
            </w:tcBorders>
          </w:tcPr>
          <w:p w:rsidR="008B4A24" w:rsidRPr="003D46FF" w:rsidRDefault="008B4A24"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2</w:t>
            </w:r>
          </w:p>
        </w:tc>
        <w:tc>
          <w:tcPr>
            <w:tcW w:w="5399" w:type="dxa"/>
            <w:tcBorders>
              <w:top w:val="single" w:sz="4" w:space="0" w:color="auto"/>
              <w:left w:val="single" w:sz="4" w:space="0" w:color="auto"/>
              <w:bottom w:val="single" w:sz="4" w:space="0" w:color="auto"/>
              <w:right w:val="single" w:sz="4" w:space="0" w:color="auto"/>
            </w:tcBorders>
          </w:tcPr>
          <w:p w:rsidR="008B4A24" w:rsidRPr="003D46FF" w:rsidRDefault="008B4A24" w:rsidP="009D78A5">
            <w:pPr>
              <w:pStyle w:val="a6"/>
              <w:snapToGrid w:val="0"/>
              <w:spacing w:before="240" w:after="240"/>
              <w:rPr>
                <w:rFonts w:ascii="Times New Roman" w:hAnsi="Times New Roman"/>
              </w:rPr>
            </w:pPr>
            <w:r w:rsidRPr="003D46FF">
              <w:rPr>
                <w:rFonts w:ascii="Times New Roman" w:hAnsi="Times New Roman"/>
              </w:rPr>
              <w:t>Роль мимики, жестов и позы в общении</w:t>
            </w:r>
          </w:p>
        </w:tc>
        <w:tc>
          <w:tcPr>
            <w:tcW w:w="850" w:type="dxa"/>
            <w:tcBorders>
              <w:top w:val="single" w:sz="4" w:space="0" w:color="auto"/>
              <w:left w:val="single" w:sz="4" w:space="0" w:color="auto"/>
              <w:bottom w:val="single" w:sz="4" w:space="0" w:color="auto"/>
              <w:right w:val="single" w:sz="4" w:space="0" w:color="auto"/>
            </w:tcBorders>
          </w:tcPr>
          <w:p w:rsidR="008B4A24" w:rsidRPr="003D46FF" w:rsidRDefault="008B4A24"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1</w:t>
            </w:r>
          </w:p>
        </w:tc>
        <w:tc>
          <w:tcPr>
            <w:tcW w:w="1815" w:type="dxa"/>
            <w:tcBorders>
              <w:top w:val="single" w:sz="4" w:space="0" w:color="auto"/>
              <w:left w:val="single" w:sz="4" w:space="0" w:color="auto"/>
              <w:bottom w:val="single" w:sz="4" w:space="0" w:color="auto"/>
              <w:right w:val="single" w:sz="4" w:space="0" w:color="auto"/>
            </w:tcBorders>
          </w:tcPr>
          <w:p w:rsidR="008B4A24" w:rsidRPr="003D46FF" w:rsidRDefault="00405372"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w:t>
            </w:r>
          </w:p>
        </w:tc>
        <w:tc>
          <w:tcPr>
            <w:tcW w:w="1840" w:type="dxa"/>
            <w:tcBorders>
              <w:top w:val="single" w:sz="4" w:space="0" w:color="auto"/>
              <w:left w:val="single" w:sz="4" w:space="0" w:color="auto"/>
              <w:bottom w:val="single" w:sz="4" w:space="0" w:color="auto"/>
              <w:right w:val="single" w:sz="4" w:space="0" w:color="auto"/>
            </w:tcBorders>
          </w:tcPr>
          <w:p w:rsidR="008B4A24" w:rsidRPr="003D46FF" w:rsidRDefault="00405372"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1</w:t>
            </w:r>
          </w:p>
        </w:tc>
      </w:tr>
      <w:tr w:rsidR="00374E5A" w:rsidRPr="00BB5087" w:rsidTr="001762A2">
        <w:trPr>
          <w:trHeight w:val="495"/>
        </w:trPr>
        <w:tc>
          <w:tcPr>
            <w:tcW w:w="663" w:type="dxa"/>
            <w:tcBorders>
              <w:top w:val="single" w:sz="4" w:space="0" w:color="auto"/>
              <w:left w:val="single" w:sz="4" w:space="0" w:color="auto"/>
              <w:bottom w:val="single" w:sz="4" w:space="0" w:color="auto"/>
              <w:right w:val="single" w:sz="4" w:space="0" w:color="auto"/>
            </w:tcBorders>
          </w:tcPr>
          <w:p w:rsidR="00374E5A" w:rsidRPr="003D46FF" w:rsidRDefault="00374E5A"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3</w:t>
            </w:r>
          </w:p>
        </w:tc>
        <w:tc>
          <w:tcPr>
            <w:tcW w:w="5399" w:type="dxa"/>
            <w:tcBorders>
              <w:top w:val="single" w:sz="4" w:space="0" w:color="auto"/>
              <w:left w:val="single" w:sz="4" w:space="0" w:color="auto"/>
              <w:bottom w:val="single" w:sz="4" w:space="0" w:color="auto"/>
              <w:right w:val="single" w:sz="4" w:space="0" w:color="auto"/>
            </w:tcBorders>
          </w:tcPr>
          <w:p w:rsidR="00374E5A" w:rsidRPr="003D46FF" w:rsidRDefault="00374E5A" w:rsidP="009D78A5">
            <w:pPr>
              <w:pStyle w:val="a6"/>
              <w:snapToGrid w:val="0"/>
              <w:spacing w:before="240" w:after="240"/>
              <w:rPr>
                <w:rFonts w:ascii="Times New Roman" w:hAnsi="Times New Roman"/>
              </w:rPr>
            </w:pPr>
            <w:r w:rsidRPr="003D46FF">
              <w:rPr>
                <w:rFonts w:ascii="Times New Roman" w:hAnsi="Times New Roman"/>
              </w:rPr>
              <w:t>Правила знакомства, представления и обращения</w:t>
            </w:r>
          </w:p>
        </w:tc>
        <w:tc>
          <w:tcPr>
            <w:tcW w:w="850" w:type="dxa"/>
            <w:tcBorders>
              <w:top w:val="single" w:sz="4" w:space="0" w:color="auto"/>
              <w:left w:val="single" w:sz="4" w:space="0" w:color="auto"/>
              <w:bottom w:val="single" w:sz="4" w:space="0" w:color="auto"/>
              <w:right w:val="single" w:sz="4" w:space="0" w:color="auto"/>
            </w:tcBorders>
          </w:tcPr>
          <w:p w:rsidR="00374E5A" w:rsidRPr="003D46FF" w:rsidRDefault="00EB77A8"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tcBorders>
              <w:top w:val="single" w:sz="4" w:space="0" w:color="auto"/>
              <w:left w:val="single" w:sz="4" w:space="0" w:color="auto"/>
              <w:bottom w:val="single" w:sz="4" w:space="0" w:color="auto"/>
              <w:right w:val="single" w:sz="4" w:space="0" w:color="auto"/>
            </w:tcBorders>
          </w:tcPr>
          <w:p w:rsidR="00374E5A" w:rsidRPr="003D46FF" w:rsidRDefault="00405372"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w:t>
            </w:r>
          </w:p>
        </w:tc>
        <w:tc>
          <w:tcPr>
            <w:tcW w:w="1840" w:type="dxa"/>
            <w:tcBorders>
              <w:top w:val="single" w:sz="4" w:space="0" w:color="auto"/>
              <w:left w:val="single" w:sz="4" w:space="0" w:color="auto"/>
              <w:bottom w:val="single" w:sz="4" w:space="0" w:color="auto"/>
              <w:right w:val="single" w:sz="4" w:space="0" w:color="auto"/>
            </w:tcBorders>
          </w:tcPr>
          <w:p w:rsidR="00374E5A" w:rsidRPr="003D46FF" w:rsidRDefault="00D771A4"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2</w:t>
            </w:r>
          </w:p>
        </w:tc>
      </w:tr>
      <w:tr w:rsidR="00374E5A" w:rsidRPr="00BB5087" w:rsidTr="001762A2">
        <w:trPr>
          <w:trHeight w:val="495"/>
        </w:trPr>
        <w:tc>
          <w:tcPr>
            <w:tcW w:w="663" w:type="dxa"/>
            <w:tcBorders>
              <w:top w:val="single" w:sz="4" w:space="0" w:color="auto"/>
              <w:left w:val="single" w:sz="4" w:space="0" w:color="auto"/>
              <w:bottom w:val="single" w:sz="4" w:space="0" w:color="auto"/>
              <w:right w:val="single" w:sz="4" w:space="0" w:color="auto"/>
            </w:tcBorders>
          </w:tcPr>
          <w:p w:rsidR="00374E5A" w:rsidRPr="003D46FF" w:rsidRDefault="00374E5A"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4</w:t>
            </w:r>
          </w:p>
        </w:tc>
        <w:tc>
          <w:tcPr>
            <w:tcW w:w="5399" w:type="dxa"/>
            <w:tcBorders>
              <w:top w:val="single" w:sz="4" w:space="0" w:color="auto"/>
              <w:left w:val="single" w:sz="4" w:space="0" w:color="auto"/>
              <w:bottom w:val="single" w:sz="4" w:space="0" w:color="auto"/>
              <w:right w:val="single" w:sz="4" w:space="0" w:color="auto"/>
            </w:tcBorders>
          </w:tcPr>
          <w:p w:rsidR="00374E5A" w:rsidRPr="003D46FF" w:rsidRDefault="00374E5A" w:rsidP="009D78A5">
            <w:pPr>
              <w:pStyle w:val="a6"/>
              <w:snapToGrid w:val="0"/>
              <w:spacing w:before="240" w:after="240"/>
              <w:rPr>
                <w:rFonts w:ascii="Times New Roman" w:hAnsi="Times New Roman"/>
              </w:rPr>
            </w:pPr>
            <w:r w:rsidRPr="003D46FF">
              <w:rPr>
                <w:rFonts w:ascii="Times New Roman" w:hAnsi="Times New Roman"/>
              </w:rPr>
              <w:t>Правила приветствия и прощания</w:t>
            </w:r>
          </w:p>
        </w:tc>
        <w:tc>
          <w:tcPr>
            <w:tcW w:w="850" w:type="dxa"/>
            <w:tcBorders>
              <w:top w:val="single" w:sz="4" w:space="0" w:color="auto"/>
              <w:left w:val="single" w:sz="4" w:space="0" w:color="auto"/>
              <w:bottom w:val="single" w:sz="4" w:space="0" w:color="auto"/>
              <w:right w:val="single" w:sz="4" w:space="0" w:color="auto"/>
            </w:tcBorders>
          </w:tcPr>
          <w:p w:rsidR="00374E5A" w:rsidRPr="003D46FF" w:rsidRDefault="00EB77A8"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tcBorders>
              <w:top w:val="single" w:sz="4" w:space="0" w:color="auto"/>
              <w:left w:val="single" w:sz="4" w:space="0" w:color="auto"/>
              <w:bottom w:val="single" w:sz="4" w:space="0" w:color="auto"/>
              <w:right w:val="single" w:sz="4" w:space="0" w:color="auto"/>
            </w:tcBorders>
          </w:tcPr>
          <w:p w:rsidR="00374E5A" w:rsidRPr="003D46FF" w:rsidRDefault="00D771A4"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1</w:t>
            </w:r>
          </w:p>
        </w:tc>
        <w:tc>
          <w:tcPr>
            <w:tcW w:w="1840" w:type="dxa"/>
            <w:tcBorders>
              <w:top w:val="single" w:sz="4" w:space="0" w:color="auto"/>
              <w:left w:val="single" w:sz="4" w:space="0" w:color="auto"/>
              <w:bottom w:val="single" w:sz="4" w:space="0" w:color="auto"/>
              <w:right w:val="single" w:sz="4" w:space="0" w:color="auto"/>
            </w:tcBorders>
          </w:tcPr>
          <w:p w:rsidR="00374E5A" w:rsidRPr="003D46FF" w:rsidRDefault="00405372"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1</w:t>
            </w:r>
          </w:p>
        </w:tc>
      </w:tr>
      <w:tr w:rsidR="00374E5A" w:rsidRPr="00BB5087" w:rsidTr="001762A2">
        <w:trPr>
          <w:trHeight w:val="495"/>
        </w:trPr>
        <w:tc>
          <w:tcPr>
            <w:tcW w:w="663" w:type="dxa"/>
            <w:tcBorders>
              <w:top w:val="single" w:sz="4" w:space="0" w:color="auto"/>
              <w:left w:val="single" w:sz="4" w:space="0" w:color="auto"/>
              <w:bottom w:val="single" w:sz="4" w:space="0" w:color="auto"/>
              <w:right w:val="single" w:sz="4" w:space="0" w:color="auto"/>
            </w:tcBorders>
          </w:tcPr>
          <w:p w:rsidR="00374E5A" w:rsidRPr="003D46FF" w:rsidRDefault="00374E5A"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5</w:t>
            </w:r>
          </w:p>
        </w:tc>
        <w:tc>
          <w:tcPr>
            <w:tcW w:w="5399" w:type="dxa"/>
            <w:tcBorders>
              <w:top w:val="single" w:sz="4" w:space="0" w:color="auto"/>
              <w:left w:val="single" w:sz="4" w:space="0" w:color="auto"/>
              <w:bottom w:val="single" w:sz="4" w:space="0" w:color="auto"/>
              <w:right w:val="single" w:sz="4" w:space="0" w:color="auto"/>
            </w:tcBorders>
          </w:tcPr>
          <w:p w:rsidR="00374E5A" w:rsidRPr="003D46FF" w:rsidRDefault="00374E5A" w:rsidP="009D78A5">
            <w:pPr>
              <w:pStyle w:val="a6"/>
              <w:snapToGrid w:val="0"/>
              <w:spacing w:before="240" w:after="240"/>
              <w:rPr>
                <w:rFonts w:ascii="Times New Roman" w:hAnsi="Times New Roman"/>
              </w:rPr>
            </w:pPr>
            <w:r w:rsidRPr="003D46FF">
              <w:rPr>
                <w:rFonts w:ascii="Times New Roman" w:hAnsi="Times New Roman"/>
              </w:rPr>
              <w:t>Правила извинения и просьбы</w:t>
            </w:r>
          </w:p>
        </w:tc>
        <w:tc>
          <w:tcPr>
            <w:tcW w:w="850" w:type="dxa"/>
            <w:tcBorders>
              <w:top w:val="single" w:sz="4" w:space="0" w:color="auto"/>
              <w:left w:val="single" w:sz="4" w:space="0" w:color="auto"/>
              <w:bottom w:val="single" w:sz="4" w:space="0" w:color="auto"/>
              <w:right w:val="single" w:sz="4" w:space="0" w:color="auto"/>
            </w:tcBorders>
          </w:tcPr>
          <w:p w:rsidR="00374E5A" w:rsidRPr="003D46FF" w:rsidRDefault="00374E5A"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1</w:t>
            </w:r>
          </w:p>
        </w:tc>
        <w:tc>
          <w:tcPr>
            <w:tcW w:w="1815" w:type="dxa"/>
            <w:tcBorders>
              <w:top w:val="single" w:sz="4" w:space="0" w:color="auto"/>
              <w:left w:val="single" w:sz="4" w:space="0" w:color="auto"/>
              <w:bottom w:val="single" w:sz="4" w:space="0" w:color="auto"/>
              <w:right w:val="single" w:sz="4" w:space="0" w:color="auto"/>
            </w:tcBorders>
          </w:tcPr>
          <w:p w:rsidR="00374E5A" w:rsidRPr="003D46FF" w:rsidRDefault="00405372"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w:t>
            </w:r>
          </w:p>
        </w:tc>
        <w:tc>
          <w:tcPr>
            <w:tcW w:w="1840" w:type="dxa"/>
            <w:tcBorders>
              <w:top w:val="single" w:sz="4" w:space="0" w:color="auto"/>
              <w:left w:val="single" w:sz="4" w:space="0" w:color="auto"/>
              <w:bottom w:val="single" w:sz="4" w:space="0" w:color="auto"/>
              <w:right w:val="single" w:sz="4" w:space="0" w:color="auto"/>
            </w:tcBorders>
          </w:tcPr>
          <w:p w:rsidR="00374E5A" w:rsidRPr="003D46FF" w:rsidRDefault="00405372"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1</w:t>
            </w:r>
          </w:p>
        </w:tc>
      </w:tr>
      <w:tr w:rsidR="00374E5A" w:rsidRPr="00BB5087" w:rsidTr="001762A2">
        <w:trPr>
          <w:trHeight w:val="495"/>
        </w:trPr>
        <w:tc>
          <w:tcPr>
            <w:tcW w:w="663" w:type="dxa"/>
            <w:tcBorders>
              <w:top w:val="single" w:sz="4" w:space="0" w:color="auto"/>
              <w:left w:val="single" w:sz="4" w:space="0" w:color="auto"/>
              <w:bottom w:val="single" w:sz="4" w:space="0" w:color="auto"/>
              <w:right w:val="single" w:sz="4" w:space="0" w:color="auto"/>
            </w:tcBorders>
          </w:tcPr>
          <w:p w:rsidR="00374E5A" w:rsidRPr="003D46FF" w:rsidRDefault="00374E5A"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6</w:t>
            </w:r>
          </w:p>
        </w:tc>
        <w:tc>
          <w:tcPr>
            <w:tcW w:w="5399" w:type="dxa"/>
            <w:tcBorders>
              <w:top w:val="single" w:sz="4" w:space="0" w:color="auto"/>
              <w:left w:val="single" w:sz="4" w:space="0" w:color="auto"/>
              <w:bottom w:val="single" w:sz="4" w:space="0" w:color="auto"/>
              <w:right w:val="single" w:sz="4" w:space="0" w:color="auto"/>
            </w:tcBorders>
          </w:tcPr>
          <w:p w:rsidR="00374E5A" w:rsidRPr="003D46FF" w:rsidRDefault="00374E5A" w:rsidP="009D78A5">
            <w:pPr>
              <w:pStyle w:val="a6"/>
              <w:snapToGrid w:val="0"/>
              <w:spacing w:before="240" w:after="240"/>
              <w:rPr>
                <w:rFonts w:ascii="Times New Roman" w:hAnsi="Times New Roman"/>
              </w:rPr>
            </w:pPr>
            <w:r w:rsidRPr="003D46FF">
              <w:rPr>
                <w:rFonts w:ascii="Times New Roman" w:hAnsi="Times New Roman"/>
              </w:rPr>
              <w:t>Правила благодарности и отказа</w:t>
            </w:r>
          </w:p>
        </w:tc>
        <w:tc>
          <w:tcPr>
            <w:tcW w:w="850" w:type="dxa"/>
            <w:tcBorders>
              <w:top w:val="single" w:sz="4" w:space="0" w:color="auto"/>
              <w:left w:val="single" w:sz="4" w:space="0" w:color="auto"/>
              <w:bottom w:val="single" w:sz="4" w:space="0" w:color="auto"/>
              <w:right w:val="single" w:sz="4" w:space="0" w:color="auto"/>
            </w:tcBorders>
          </w:tcPr>
          <w:p w:rsidR="00374E5A" w:rsidRPr="003D46FF" w:rsidRDefault="00374E5A"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1</w:t>
            </w:r>
          </w:p>
        </w:tc>
        <w:tc>
          <w:tcPr>
            <w:tcW w:w="1815" w:type="dxa"/>
            <w:tcBorders>
              <w:top w:val="single" w:sz="4" w:space="0" w:color="auto"/>
              <w:left w:val="single" w:sz="4" w:space="0" w:color="auto"/>
              <w:bottom w:val="single" w:sz="4" w:space="0" w:color="auto"/>
              <w:right w:val="single" w:sz="4" w:space="0" w:color="auto"/>
            </w:tcBorders>
          </w:tcPr>
          <w:p w:rsidR="00374E5A" w:rsidRPr="003D46FF" w:rsidRDefault="00405372"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w:t>
            </w:r>
          </w:p>
        </w:tc>
        <w:tc>
          <w:tcPr>
            <w:tcW w:w="1840" w:type="dxa"/>
            <w:tcBorders>
              <w:top w:val="single" w:sz="4" w:space="0" w:color="auto"/>
              <w:left w:val="single" w:sz="4" w:space="0" w:color="auto"/>
              <w:bottom w:val="single" w:sz="4" w:space="0" w:color="auto"/>
              <w:right w:val="single" w:sz="4" w:space="0" w:color="auto"/>
            </w:tcBorders>
          </w:tcPr>
          <w:p w:rsidR="00374E5A" w:rsidRPr="003D46FF" w:rsidRDefault="00405372"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1</w:t>
            </w:r>
          </w:p>
        </w:tc>
      </w:tr>
      <w:tr w:rsidR="00374E5A" w:rsidRPr="00BB5087" w:rsidTr="009D78A5">
        <w:trPr>
          <w:trHeight w:val="495"/>
        </w:trPr>
        <w:tc>
          <w:tcPr>
            <w:tcW w:w="6062" w:type="dxa"/>
            <w:gridSpan w:val="2"/>
            <w:tcBorders>
              <w:top w:val="single" w:sz="4" w:space="0" w:color="auto"/>
              <w:left w:val="single" w:sz="4" w:space="0" w:color="auto"/>
              <w:bottom w:val="single" w:sz="4" w:space="0" w:color="auto"/>
              <w:right w:val="single" w:sz="4" w:space="0" w:color="auto"/>
            </w:tcBorders>
          </w:tcPr>
          <w:p w:rsidR="00374E5A" w:rsidRPr="003D46FF" w:rsidRDefault="00374E5A" w:rsidP="008C7556">
            <w:pPr>
              <w:pStyle w:val="a5"/>
              <w:numPr>
                <w:ilvl w:val="0"/>
                <w:numId w:val="1"/>
              </w:numPr>
              <w:tabs>
                <w:tab w:val="left" w:pos="4800"/>
                <w:tab w:val="left" w:pos="7120"/>
              </w:tabs>
              <w:jc w:val="center"/>
              <w:rPr>
                <w:rFonts w:ascii="Times New Roman" w:hAnsi="Times New Roman"/>
                <w:b/>
                <w:i/>
                <w:sz w:val="24"/>
                <w:szCs w:val="24"/>
              </w:rPr>
            </w:pPr>
            <w:r w:rsidRPr="003D46FF">
              <w:rPr>
                <w:rFonts w:ascii="Times New Roman" w:hAnsi="Times New Roman"/>
                <w:b/>
                <w:i/>
                <w:sz w:val="24"/>
                <w:szCs w:val="24"/>
              </w:rPr>
              <w:lastRenderedPageBreak/>
              <w:t>Культура поведения</w:t>
            </w:r>
          </w:p>
        </w:tc>
        <w:tc>
          <w:tcPr>
            <w:tcW w:w="850" w:type="dxa"/>
            <w:tcBorders>
              <w:top w:val="single" w:sz="4" w:space="0" w:color="auto"/>
              <w:left w:val="single" w:sz="4" w:space="0" w:color="auto"/>
              <w:bottom w:val="single" w:sz="4" w:space="0" w:color="auto"/>
              <w:right w:val="single" w:sz="4" w:space="0" w:color="auto"/>
            </w:tcBorders>
          </w:tcPr>
          <w:p w:rsidR="00374E5A" w:rsidRPr="003D46FF" w:rsidRDefault="002254C9" w:rsidP="009D78A5">
            <w:pPr>
              <w:tabs>
                <w:tab w:val="left" w:pos="4800"/>
                <w:tab w:val="left" w:pos="7120"/>
              </w:tabs>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815" w:type="dxa"/>
            <w:tcBorders>
              <w:top w:val="single" w:sz="4" w:space="0" w:color="auto"/>
              <w:left w:val="single" w:sz="4" w:space="0" w:color="auto"/>
              <w:bottom w:val="single" w:sz="4" w:space="0" w:color="auto"/>
              <w:right w:val="single" w:sz="4" w:space="0" w:color="auto"/>
            </w:tcBorders>
          </w:tcPr>
          <w:p w:rsidR="00374E5A" w:rsidRPr="003D46FF" w:rsidRDefault="002254C9" w:rsidP="009D78A5">
            <w:pPr>
              <w:tabs>
                <w:tab w:val="left" w:pos="4800"/>
                <w:tab w:val="left" w:pos="7120"/>
              </w:tabs>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840" w:type="dxa"/>
            <w:tcBorders>
              <w:top w:val="single" w:sz="4" w:space="0" w:color="auto"/>
              <w:left w:val="single" w:sz="4" w:space="0" w:color="auto"/>
              <w:bottom w:val="single" w:sz="4" w:space="0" w:color="auto"/>
              <w:right w:val="single" w:sz="4" w:space="0" w:color="auto"/>
            </w:tcBorders>
          </w:tcPr>
          <w:p w:rsidR="00374E5A" w:rsidRPr="003D46FF" w:rsidRDefault="00044CA5" w:rsidP="009D78A5">
            <w:pPr>
              <w:tabs>
                <w:tab w:val="left" w:pos="4800"/>
                <w:tab w:val="left" w:pos="7120"/>
              </w:tabs>
              <w:jc w:val="center"/>
              <w:rPr>
                <w:rFonts w:ascii="Times New Roman" w:hAnsi="Times New Roman" w:cs="Times New Roman"/>
                <w:b/>
                <w:i/>
                <w:sz w:val="24"/>
                <w:szCs w:val="24"/>
              </w:rPr>
            </w:pPr>
            <w:r w:rsidRPr="003D46FF">
              <w:rPr>
                <w:rFonts w:ascii="Times New Roman" w:hAnsi="Times New Roman" w:cs="Times New Roman"/>
                <w:b/>
                <w:i/>
                <w:sz w:val="24"/>
                <w:szCs w:val="24"/>
              </w:rPr>
              <w:t>2</w:t>
            </w:r>
          </w:p>
        </w:tc>
      </w:tr>
      <w:tr w:rsidR="00044CA5" w:rsidRPr="00BB5087" w:rsidTr="001762A2">
        <w:trPr>
          <w:trHeight w:val="495"/>
        </w:trPr>
        <w:tc>
          <w:tcPr>
            <w:tcW w:w="663" w:type="dxa"/>
            <w:tcBorders>
              <w:top w:val="single" w:sz="4" w:space="0" w:color="auto"/>
              <w:left w:val="single" w:sz="4" w:space="0" w:color="auto"/>
              <w:bottom w:val="single" w:sz="4" w:space="0" w:color="auto"/>
              <w:right w:val="single" w:sz="4" w:space="0" w:color="auto"/>
            </w:tcBorders>
          </w:tcPr>
          <w:p w:rsidR="00044CA5" w:rsidRPr="003D46FF" w:rsidRDefault="00AD68F3"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1</w:t>
            </w:r>
          </w:p>
        </w:tc>
        <w:tc>
          <w:tcPr>
            <w:tcW w:w="5399" w:type="dxa"/>
            <w:tcBorders>
              <w:top w:val="single" w:sz="4" w:space="0" w:color="auto"/>
              <w:left w:val="single" w:sz="4" w:space="0" w:color="auto"/>
              <w:bottom w:val="single" w:sz="4" w:space="0" w:color="auto"/>
              <w:right w:val="single" w:sz="4" w:space="0" w:color="auto"/>
            </w:tcBorders>
          </w:tcPr>
          <w:p w:rsidR="00044CA5" w:rsidRPr="003D46FF" w:rsidRDefault="00044CA5" w:rsidP="00044CA5">
            <w:pPr>
              <w:pStyle w:val="a6"/>
              <w:snapToGrid w:val="0"/>
              <w:spacing w:before="240" w:after="240"/>
              <w:rPr>
                <w:rFonts w:ascii="Times New Roman" w:hAnsi="Times New Roman"/>
              </w:rPr>
            </w:pPr>
            <w:r w:rsidRPr="003D46FF">
              <w:rPr>
                <w:rFonts w:ascii="Times New Roman" w:hAnsi="Times New Roman"/>
              </w:rPr>
              <w:t xml:space="preserve">Отношение к окружающим </w:t>
            </w:r>
          </w:p>
        </w:tc>
        <w:tc>
          <w:tcPr>
            <w:tcW w:w="850" w:type="dxa"/>
            <w:tcBorders>
              <w:top w:val="single" w:sz="4" w:space="0" w:color="auto"/>
              <w:left w:val="single" w:sz="4" w:space="0" w:color="auto"/>
              <w:bottom w:val="single" w:sz="4" w:space="0" w:color="auto"/>
              <w:right w:val="single" w:sz="4" w:space="0" w:color="auto"/>
            </w:tcBorders>
          </w:tcPr>
          <w:p w:rsidR="00044CA5" w:rsidRPr="003D46FF" w:rsidRDefault="00D771A4"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tcBorders>
              <w:top w:val="single" w:sz="4" w:space="0" w:color="auto"/>
              <w:left w:val="single" w:sz="4" w:space="0" w:color="auto"/>
              <w:bottom w:val="single" w:sz="4" w:space="0" w:color="auto"/>
              <w:right w:val="single" w:sz="4" w:space="0" w:color="auto"/>
            </w:tcBorders>
          </w:tcPr>
          <w:p w:rsidR="00044CA5" w:rsidRPr="003D46FF" w:rsidRDefault="00044CA5" w:rsidP="009D78A5">
            <w:pPr>
              <w:tabs>
                <w:tab w:val="left" w:pos="4800"/>
                <w:tab w:val="left" w:pos="7120"/>
              </w:tabs>
              <w:jc w:val="center"/>
              <w:rPr>
                <w:rFonts w:ascii="Times New Roman" w:hAnsi="Times New Roman" w:cs="Times New Roman"/>
                <w:sz w:val="24"/>
                <w:szCs w:val="24"/>
              </w:rPr>
            </w:pPr>
          </w:p>
        </w:tc>
        <w:tc>
          <w:tcPr>
            <w:tcW w:w="1840" w:type="dxa"/>
            <w:tcBorders>
              <w:top w:val="single" w:sz="4" w:space="0" w:color="auto"/>
              <w:left w:val="single" w:sz="4" w:space="0" w:color="auto"/>
              <w:bottom w:val="single" w:sz="4" w:space="0" w:color="auto"/>
              <w:right w:val="single" w:sz="4" w:space="0" w:color="auto"/>
            </w:tcBorders>
          </w:tcPr>
          <w:p w:rsidR="00044CA5" w:rsidRPr="003D46FF" w:rsidRDefault="00044CA5"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1</w:t>
            </w:r>
          </w:p>
        </w:tc>
      </w:tr>
      <w:tr w:rsidR="00044CA5" w:rsidRPr="00BB5087" w:rsidTr="001762A2">
        <w:trPr>
          <w:trHeight w:val="495"/>
        </w:trPr>
        <w:tc>
          <w:tcPr>
            <w:tcW w:w="663" w:type="dxa"/>
            <w:tcBorders>
              <w:top w:val="single" w:sz="4" w:space="0" w:color="auto"/>
              <w:left w:val="single" w:sz="4" w:space="0" w:color="auto"/>
              <w:bottom w:val="single" w:sz="4" w:space="0" w:color="auto"/>
              <w:right w:val="single" w:sz="4" w:space="0" w:color="auto"/>
            </w:tcBorders>
          </w:tcPr>
          <w:p w:rsidR="00044CA5" w:rsidRPr="003D46FF" w:rsidRDefault="00AD68F3"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2</w:t>
            </w:r>
          </w:p>
        </w:tc>
        <w:tc>
          <w:tcPr>
            <w:tcW w:w="5399" w:type="dxa"/>
            <w:tcBorders>
              <w:top w:val="single" w:sz="4" w:space="0" w:color="auto"/>
              <w:left w:val="single" w:sz="4" w:space="0" w:color="auto"/>
              <w:bottom w:val="single" w:sz="4" w:space="0" w:color="auto"/>
              <w:right w:val="single" w:sz="4" w:space="0" w:color="auto"/>
            </w:tcBorders>
          </w:tcPr>
          <w:p w:rsidR="00044CA5" w:rsidRPr="003D46FF" w:rsidRDefault="00044CA5" w:rsidP="00044CA5">
            <w:pPr>
              <w:pStyle w:val="a6"/>
              <w:snapToGrid w:val="0"/>
              <w:spacing w:before="240" w:after="240"/>
              <w:rPr>
                <w:rFonts w:ascii="Times New Roman" w:hAnsi="Times New Roman"/>
              </w:rPr>
            </w:pPr>
            <w:r w:rsidRPr="003D46FF">
              <w:rPr>
                <w:rFonts w:ascii="Times New Roman" w:hAnsi="Times New Roman"/>
              </w:rPr>
              <w:t xml:space="preserve">Правила поведения в общественных местах </w:t>
            </w:r>
          </w:p>
        </w:tc>
        <w:tc>
          <w:tcPr>
            <w:tcW w:w="850" w:type="dxa"/>
            <w:tcBorders>
              <w:top w:val="single" w:sz="4" w:space="0" w:color="auto"/>
              <w:left w:val="single" w:sz="4" w:space="0" w:color="auto"/>
              <w:bottom w:val="single" w:sz="4" w:space="0" w:color="auto"/>
              <w:right w:val="single" w:sz="4" w:space="0" w:color="auto"/>
            </w:tcBorders>
          </w:tcPr>
          <w:p w:rsidR="00044CA5" w:rsidRPr="003D46FF" w:rsidRDefault="00044CA5"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2</w:t>
            </w:r>
          </w:p>
        </w:tc>
        <w:tc>
          <w:tcPr>
            <w:tcW w:w="1815" w:type="dxa"/>
            <w:tcBorders>
              <w:top w:val="single" w:sz="4" w:space="0" w:color="auto"/>
              <w:left w:val="single" w:sz="4" w:space="0" w:color="auto"/>
              <w:bottom w:val="single" w:sz="4" w:space="0" w:color="auto"/>
              <w:right w:val="single" w:sz="4" w:space="0" w:color="auto"/>
            </w:tcBorders>
          </w:tcPr>
          <w:p w:rsidR="00044CA5" w:rsidRPr="003D46FF" w:rsidRDefault="00044CA5"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1</w:t>
            </w:r>
          </w:p>
        </w:tc>
        <w:tc>
          <w:tcPr>
            <w:tcW w:w="1840" w:type="dxa"/>
            <w:tcBorders>
              <w:top w:val="single" w:sz="4" w:space="0" w:color="auto"/>
              <w:left w:val="single" w:sz="4" w:space="0" w:color="auto"/>
              <w:bottom w:val="single" w:sz="4" w:space="0" w:color="auto"/>
              <w:right w:val="single" w:sz="4" w:space="0" w:color="auto"/>
            </w:tcBorders>
          </w:tcPr>
          <w:p w:rsidR="00044CA5" w:rsidRPr="003D46FF" w:rsidRDefault="00044CA5"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1</w:t>
            </w:r>
          </w:p>
        </w:tc>
      </w:tr>
      <w:tr w:rsidR="00044CA5" w:rsidRPr="00BB5087" w:rsidTr="009D78A5">
        <w:trPr>
          <w:trHeight w:val="495"/>
        </w:trPr>
        <w:tc>
          <w:tcPr>
            <w:tcW w:w="6062" w:type="dxa"/>
            <w:gridSpan w:val="2"/>
            <w:tcBorders>
              <w:top w:val="single" w:sz="4" w:space="0" w:color="auto"/>
              <w:left w:val="single" w:sz="4" w:space="0" w:color="auto"/>
              <w:bottom w:val="single" w:sz="4" w:space="0" w:color="auto"/>
              <w:right w:val="single" w:sz="4" w:space="0" w:color="auto"/>
            </w:tcBorders>
          </w:tcPr>
          <w:p w:rsidR="00044CA5" w:rsidRPr="003D46FF" w:rsidRDefault="00044CA5" w:rsidP="008C7556">
            <w:pPr>
              <w:pStyle w:val="a5"/>
              <w:numPr>
                <w:ilvl w:val="0"/>
                <w:numId w:val="1"/>
              </w:numPr>
              <w:tabs>
                <w:tab w:val="left" w:pos="4800"/>
                <w:tab w:val="left" w:pos="7120"/>
              </w:tabs>
              <w:jc w:val="center"/>
              <w:rPr>
                <w:rFonts w:ascii="Times New Roman" w:hAnsi="Times New Roman"/>
                <w:b/>
                <w:i/>
                <w:sz w:val="24"/>
                <w:szCs w:val="24"/>
              </w:rPr>
            </w:pPr>
            <w:r w:rsidRPr="003D46FF">
              <w:rPr>
                <w:rFonts w:ascii="Times New Roman" w:hAnsi="Times New Roman"/>
                <w:b/>
                <w:i/>
                <w:sz w:val="24"/>
                <w:szCs w:val="24"/>
              </w:rPr>
              <w:t>В мире сказок</w:t>
            </w:r>
          </w:p>
        </w:tc>
        <w:tc>
          <w:tcPr>
            <w:tcW w:w="850" w:type="dxa"/>
            <w:tcBorders>
              <w:top w:val="single" w:sz="4" w:space="0" w:color="auto"/>
              <w:left w:val="single" w:sz="4" w:space="0" w:color="auto"/>
              <w:bottom w:val="single" w:sz="4" w:space="0" w:color="auto"/>
              <w:right w:val="single" w:sz="4" w:space="0" w:color="auto"/>
            </w:tcBorders>
          </w:tcPr>
          <w:p w:rsidR="00044CA5" w:rsidRPr="003D46FF" w:rsidRDefault="00D771A4" w:rsidP="009D78A5">
            <w:pPr>
              <w:tabs>
                <w:tab w:val="left" w:pos="4800"/>
                <w:tab w:val="left" w:pos="7120"/>
              </w:tabs>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815" w:type="dxa"/>
            <w:tcBorders>
              <w:top w:val="single" w:sz="4" w:space="0" w:color="auto"/>
              <w:left w:val="single" w:sz="4" w:space="0" w:color="auto"/>
              <w:bottom w:val="single" w:sz="4" w:space="0" w:color="auto"/>
              <w:right w:val="single" w:sz="4" w:space="0" w:color="auto"/>
            </w:tcBorders>
          </w:tcPr>
          <w:p w:rsidR="00044CA5" w:rsidRPr="003D46FF" w:rsidRDefault="00405372" w:rsidP="009D78A5">
            <w:pPr>
              <w:tabs>
                <w:tab w:val="left" w:pos="4800"/>
                <w:tab w:val="left" w:pos="7120"/>
              </w:tabs>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840" w:type="dxa"/>
            <w:tcBorders>
              <w:top w:val="single" w:sz="4" w:space="0" w:color="auto"/>
              <w:left w:val="single" w:sz="4" w:space="0" w:color="auto"/>
              <w:bottom w:val="single" w:sz="4" w:space="0" w:color="auto"/>
              <w:right w:val="single" w:sz="4" w:space="0" w:color="auto"/>
            </w:tcBorders>
          </w:tcPr>
          <w:p w:rsidR="00044CA5" w:rsidRPr="003D46FF" w:rsidRDefault="00D771A4" w:rsidP="009D78A5">
            <w:pPr>
              <w:tabs>
                <w:tab w:val="left" w:pos="4800"/>
                <w:tab w:val="left" w:pos="7120"/>
              </w:tabs>
              <w:jc w:val="center"/>
              <w:rPr>
                <w:rFonts w:ascii="Times New Roman" w:hAnsi="Times New Roman" w:cs="Times New Roman"/>
                <w:b/>
                <w:i/>
                <w:sz w:val="24"/>
                <w:szCs w:val="24"/>
              </w:rPr>
            </w:pPr>
            <w:r>
              <w:rPr>
                <w:rFonts w:ascii="Times New Roman" w:hAnsi="Times New Roman" w:cs="Times New Roman"/>
                <w:b/>
                <w:i/>
                <w:sz w:val="24"/>
                <w:szCs w:val="24"/>
              </w:rPr>
              <w:t>3</w:t>
            </w:r>
          </w:p>
        </w:tc>
      </w:tr>
      <w:tr w:rsidR="00AD68F3" w:rsidRPr="00BB5087" w:rsidTr="001762A2">
        <w:trPr>
          <w:trHeight w:val="495"/>
        </w:trPr>
        <w:tc>
          <w:tcPr>
            <w:tcW w:w="663" w:type="dxa"/>
            <w:tcBorders>
              <w:top w:val="single" w:sz="4" w:space="0" w:color="auto"/>
              <w:left w:val="single" w:sz="4" w:space="0" w:color="auto"/>
              <w:bottom w:val="single" w:sz="4" w:space="0" w:color="auto"/>
              <w:right w:val="single" w:sz="4" w:space="0" w:color="auto"/>
            </w:tcBorders>
          </w:tcPr>
          <w:p w:rsidR="00AD68F3" w:rsidRPr="003D46FF" w:rsidRDefault="00AD68F3"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1</w:t>
            </w:r>
          </w:p>
        </w:tc>
        <w:tc>
          <w:tcPr>
            <w:tcW w:w="5399" w:type="dxa"/>
            <w:tcBorders>
              <w:top w:val="single" w:sz="4" w:space="0" w:color="auto"/>
              <w:left w:val="single" w:sz="4" w:space="0" w:color="auto"/>
              <w:bottom w:val="single" w:sz="4" w:space="0" w:color="auto"/>
              <w:right w:val="single" w:sz="4" w:space="0" w:color="auto"/>
            </w:tcBorders>
          </w:tcPr>
          <w:p w:rsidR="00AD68F3" w:rsidRPr="003D46FF" w:rsidRDefault="00AD68F3" w:rsidP="009D78A5">
            <w:pPr>
              <w:pStyle w:val="a6"/>
              <w:snapToGrid w:val="0"/>
              <w:spacing w:before="240" w:after="240"/>
              <w:rPr>
                <w:rFonts w:ascii="Times New Roman" w:hAnsi="Times New Roman"/>
              </w:rPr>
            </w:pPr>
            <w:r w:rsidRPr="003D46FF">
              <w:rPr>
                <w:rFonts w:ascii="Times New Roman" w:hAnsi="Times New Roman"/>
              </w:rPr>
              <w:t>Добро и зло в сказках</w:t>
            </w:r>
          </w:p>
        </w:tc>
        <w:tc>
          <w:tcPr>
            <w:tcW w:w="850" w:type="dxa"/>
            <w:tcBorders>
              <w:top w:val="single" w:sz="4" w:space="0" w:color="auto"/>
              <w:left w:val="single" w:sz="4" w:space="0" w:color="auto"/>
              <w:bottom w:val="single" w:sz="4" w:space="0" w:color="auto"/>
              <w:right w:val="single" w:sz="4" w:space="0" w:color="auto"/>
            </w:tcBorders>
          </w:tcPr>
          <w:p w:rsidR="00AD68F3" w:rsidRPr="00EB77A8" w:rsidRDefault="00EB77A8"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tcBorders>
              <w:top w:val="single" w:sz="4" w:space="0" w:color="auto"/>
              <w:left w:val="single" w:sz="4" w:space="0" w:color="auto"/>
              <w:bottom w:val="single" w:sz="4" w:space="0" w:color="auto"/>
              <w:right w:val="single" w:sz="4" w:space="0" w:color="auto"/>
            </w:tcBorders>
          </w:tcPr>
          <w:p w:rsidR="00AD68F3" w:rsidRPr="003D46FF" w:rsidRDefault="00405372"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w:t>
            </w:r>
          </w:p>
        </w:tc>
        <w:tc>
          <w:tcPr>
            <w:tcW w:w="1840" w:type="dxa"/>
            <w:tcBorders>
              <w:top w:val="single" w:sz="4" w:space="0" w:color="auto"/>
              <w:left w:val="single" w:sz="4" w:space="0" w:color="auto"/>
              <w:bottom w:val="single" w:sz="4" w:space="0" w:color="auto"/>
              <w:right w:val="single" w:sz="4" w:space="0" w:color="auto"/>
            </w:tcBorders>
          </w:tcPr>
          <w:p w:rsidR="00AD68F3" w:rsidRPr="00405372" w:rsidRDefault="00D771A4"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1</w:t>
            </w:r>
          </w:p>
        </w:tc>
      </w:tr>
      <w:tr w:rsidR="00AD68F3" w:rsidRPr="00BB5087" w:rsidTr="001762A2">
        <w:trPr>
          <w:trHeight w:val="495"/>
        </w:trPr>
        <w:tc>
          <w:tcPr>
            <w:tcW w:w="663" w:type="dxa"/>
            <w:tcBorders>
              <w:top w:val="single" w:sz="4" w:space="0" w:color="auto"/>
              <w:left w:val="single" w:sz="4" w:space="0" w:color="auto"/>
              <w:bottom w:val="single" w:sz="4" w:space="0" w:color="auto"/>
              <w:right w:val="single" w:sz="4" w:space="0" w:color="auto"/>
            </w:tcBorders>
          </w:tcPr>
          <w:p w:rsidR="00AD68F3" w:rsidRPr="003D46FF" w:rsidRDefault="00AD68F3" w:rsidP="009D78A5">
            <w:pPr>
              <w:tabs>
                <w:tab w:val="left" w:pos="4800"/>
                <w:tab w:val="left" w:pos="7120"/>
              </w:tabs>
              <w:jc w:val="center"/>
              <w:rPr>
                <w:rFonts w:ascii="Times New Roman" w:hAnsi="Times New Roman" w:cs="Times New Roman"/>
                <w:sz w:val="24"/>
                <w:szCs w:val="24"/>
              </w:rPr>
            </w:pPr>
            <w:r w:rsidRPr="003D46FF">
              <w:rPr>
                <w:rFonts w:ascii="Times New Roman" w:hAnsi="Times New Roman" w:cs="Times New Roman"/>
                <w:sz w:val="24"/>
                <w:szCs w:val="24"/>
              </w:rPr>
              <w:t>2</w:t>
            </w:r>
          </w:p>
        </w:tc>
        <w:tc>
          <w:tcPr>
            <w:tcW w:w="5399" w:type="dxa"/>
            <w:tcBorders>
              <w:top w:val="single" w:sz="4" w:space="0" w:color="auto"/>
              <w:left w:val="single" w:sz="4" w:space="0" w:color="auto"/>
              <w:bottom w:val="single" w:sz="4" w:space="0" w:color="auto"/>
              <w:right w:val="single" w:sz="4" w:space="0" w:color="auto"/>
            </w:tcBorders>
          </w:tcPr>
          <w:p w:rsidR="00AD68F3" w:rsidRPr="003D46FF" w:rsidRDefault="00AD68F3" w:rsidP="009D78A5">
            <w:pPr>
              <w:pStyle w:val="a6"/>
              <w:snapToGrid w:val="0"/>
              <w:spacing w:before="240" w:after="240"/>
              <w:rPr>
                <w:rFonts w:ascii="Times New Roman" w:hAnsi="Times New Roman"/>
              </w:rPr>
            </w:pPr>
            <w:r w:rsidRPr="003D46FF">
              <w:rPr>
                <w:rFonts w:ascii="Times New Roman" w:hAnsi="Times New Roman"/>
              </w:rPr>
              <w:t xml:space="preserve">Сказки – волшебство, чудо </w:t>
            </w:r>
            <w:proofErr w:type="gramStart"/>
            <w:r w:rsidRPr="003D46FF">
              <w:rPr>
                <w:rFonts w:ascii="Times New Roman" w:hAnsi="Times New Roman"/>
              </w:rPr>
              <w:t>и</w:t>
            </w:r>
            <w:proofErr w:type="gramEnd"/>
            <w:r w:rsidRPr="003D46FF">
              <w:rPr>
                <w:rFonts w:ascii="Times New Roman" w:hAnsi="Times New Roman"/>
              </w:rPr>
              <w:t xml:space="preserve"> правда</w:t>
            </w:r>
          </w:p>
        </w:tc>
        <w:tc>
          <w:tcPr>
            <w:tcW w:w="850" w:type="dxa"/>
            <w:tcBorders>
              <w:top w:val="single" w:sz="4" w:space="0" w:color="auto"/>
              <w:left w:val="single" w:sz="4" w:space="0" w:color="auto"/>
              <w:bottom w:val="single" w:sz="4" w:space="0" w:color="auto"/>
              <w:right w:val="single" w:sz="4" w:space="0" w:color="auto"/>
            </w:tcBorders>
          </w:tcPr>
          <w:p w:rsidR="00AD68F3" w:rsidRPr="003D46FF" w:rsidRDefault="00EB77A8"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tcBorders>
              <w:top w:val="single" w:sz="4" w:space="0" w:color="auto"/>
              <w:left w:val="single" w:sz="4" w:space="0" w:color="auto"/>
              <w:bottom w:val="single" w:sz="4" w:space="0" w:color="auto"/>
              <w:right w:val="single" w:sz="4" w:space="0" w:color="auto"/>
            </w:tcBorders>
          </w:tcPr>
          <w:p w:rsidR="00AD68F3" w:rsidRPr="003D46FF" w:rsidRDefault="00405372"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w:t>
            </w:r>
          </w:p>
        </w:tc>
        <w:tc>
          <w:tcPr>
            <w:tcW w:w="1840" w:type="dxa"/>
            <w:tcBorders>
              <w:top w:val="single" w:sz="4" w:space="0" w:color="auto"/>
              <w:left w:val="single" w:sz="4" w:space="0" w:color="auto"/>
              <w:bottom w:val="single" w:sz="4" w:space="0" w:color="auto"/>
              <w:right w:val="single" w:sz="4" w:space="0" w:color="auto"/>
            </w:tcBorders>
          </w:tcPr>
          <w:p w:rsidR="00AD68F3" w:rsidRPr="003D46FF" w:rsidRDefault="00D771A4"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1</w:t>
            </w:r>
          </w:p>
        </w:tc>
      </w:tr>
      <w:tr w:rsidR="00E27DE9" w:rsidRPr="00BB5087" w:rsidTr="001762A2">
        <w:trPr>
          <w:trHeight w:val="495"/>
        </w:trPr>
        <w:tc>
          <w:tcPr>
            <w:tcW w:w="663" w:type="dxa"/>
            <w:tcBorders>
              <w:top w:val="single" w:sz="4" w:space="0" w:color="auto"/>
              <w:left w:val="single" w:sz="4" w:space="0" w:color="auto"/>
              <w:bottom w:val="single" w:sz="4" w:space="0" w:color="auto"/>
              <w:right w:val="single" w:sz="4" w:space="0" w:color="auto"/>
            </w:tcBorders>
          </w:tcPr>
          <w:p w:rsidR="00E27DE9" w:rsidRPr="00E27DE9" w:rsidRDefault="00E27DE9" w:rsidP="009D78A5">
            <w:pPr>
              <w:tabs>
                <w:tab w:val="left" w:pos="4800"/>
                <w:tab w:val="left" w:pos="7120"/>
              </w:tabs>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399" w:type="dxa"/>
            <w:tcBorders>
              <w:top w:val="single" w:sz="4" w:space="0" w:color="auto"/>
              <w:left w:val="single" w:sz="4" w:space="0" w:color="auto"/>
              <w:bottom w:val="single" w:sz="4" w:space="0" w:color="auto"/>
              <w:right w:val="single" w:sz="4" w:space="0" w:color="auto"/>
            </w:tcBorders>
          </w:tcPr>
          <w:p w:rsidR="00E27DE9" w:rsidRPr="00E27DE9" w:rsidRDefault="00E27DE9" w:rsidP="009D78A5">
            <w:pPr>
              <w:pStyle w:val="a6"/>
              <w:snapToGrid w:val="0"/>
              <w:spacing w:before="240" w:after="240"/>
              <w:rPr>
                <w:rFonts w:ascii="Times New Roman" w:hAnsi="Times New Roman"/>
              </w:rPr>
            </w:pPr>
            <w:r w:rsidRPr="00E27DE9">
              <w:rPr>
                <w:rFonts w:ascii="Times New Roman" w:hAnsi="Times New Roman"/>
              </w:rPr>
              <w:t>Сказка – ложь, да в ней намек</w:t>
            </w:r>
          </w:p>
        </w:tc>
        <w:tc>
          <w:tcPr>
            <w:tcW w:w="850" w:type="dxa"/>
            <w:tcBorders>
              <w:top w:val="single" w:sz="4" w:space="0" w:color="auto"/>
              <w:left w:val="single" w:sz="4" w:space="0" w:color="auto"/>
              <w:bottom w:val="single" w:sz="4" w:space="0" w:color="auto"/>
              <w:right w:val="single" w:sz="4" w:space="0" w:color="auto"/>
            </w:tcBorders>
          </w:tcPr>
          <w:p w:rsidR="00E27DE9" w:rsidRPr="00E16CD6" w:rsidRDefault="00EB77A8"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tcBorders>
              <w:top w:val="single" w:sz="4" w:space="0" w:color="auto"/>
              <w:left w:val="single" w:sz="4" w:space="0" w:color="auto"/>
              <w:bottom w:val="single" w:sz="4" w:space="0" w:color="auto"/>
              <w:right w:val="single" w:sz="4" w:space="0" w:color="auto"/>
            </w:tcBorders>
          </w:tcPr>
          <w:p w:rsidR="00E27DE9" w:rsidRPr="00E27DE9" w:rsidRDefault="00405372"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w:t>
            </w:r>
          </w:p>
        </w:tc>
        <w:tc>
          <w:tcPr>
            <w:tcW w:w="1840" w:type="dxa"/>
            <w:tcBorders>
              <w:top w:val="single" w:sz="4" w:space="0" w:color="auto"/>
              <w:left w:val="single" w:sz="4" w:space="0" w:color="auto"/>
              <w:bottom w:val="single" w:sz="4" w:space="0" w:color="auto"/>
              <w:right w:val="single" w:sz="4" w:space="0" w:color="auto"/>
            </w:tcBorders>
          </w:tcPr>
          <w:p w:rsidR="00E27DE9" w:rsidRPr="003D46FF" w:rsidRDefault="00D771A4"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1</w:t>
            </w:r>
          </w:p>
        </w:tc>
      </w:tr>
      <w:tr w:rsidR="003D46FF" w:rsidRPr="00BB5087" w:rsidTr="009D78A5">
        <w:trPr>
          <w:trHeight w:val="495"/>
        </w:trPr>
        <w:tc>
          <w:tcPr>
            <w:tcW w:w="6062" w:type="dxa"/>
            <w:gridSpan w:val="2"/>
            <w:tcBorders>
              <w:top w:val="single" w:sz="4" w:space="0" w:color="auto"/>
              <w:left w:val="single" w:sz="4" w:space="0" w:color="auto"/>
              <w:bottom w:val="single" w:sz="4" w:space="0" w:color="auto"/>
              <w:right w:val="single" w:sz="4" w:space="0" w:color="auto"/>
            </w:tcBorders>
          </w:tcPr>
          <w:p w:rsidR="003D46FF" w:rsidRPr="003D46FF" w:rsidRDefault="003D46FF" w:rsidP="003D46FF">
            <w:pPr>
              <w:pStyle w:val="a6"/>
              <w:snapToGrid w:val="0"/>
              <w:spacing w:before="240" w:after="240"/>
              <w:jc w:val="center"/>
              <w:rPr>
                <w:rFonts w:ascii="Times New Roman" w:hAnsi="Times New Roman"/>
              </w:rPr>
            </w:pPr>
            <w:r w:rsidRPr="003D46FF">
              <w:rPr>
                <w:rFonts w:ascii="Times New Roman" w:hAnsi="Times New Roman"/>
                <w:b/>
                <w:i/>
                <w:lang w:val="en-US"/>
              </w:rPr>
              <w:t>V</w:t>
            </w:r>
            <w:r w:rsidRPr="003D46FF">
              <w:rPr>
                <w:rFonts w:ascii="Times New Roman" w:hAnsi="Times New Roman"/>
                <w:b/>
                <w:i/>
              </w:rPr>
              <w:t xml:space="preserve">.  Итоговые занятия </w:t>
            </w:r>
          </w:p>
        </w:tc>
        <w:tc>
          <w:tcPr>
            <w:tcW w:w="850" w:type="dxa"/>
            <w:tcBorders>
              <w:top w:val="single" w:sz="4" w:space="0" w:color="auto"/>
              <w:left w:val="single" w:sz="4" w:space="0" w:color="auto"/>
              <w:bottom w:val="single" w:sz="4" w:space="0" w:color="auto"/>
              <w:right w:val="single" w:sz="4" w:space="0" w:color="auto"/>
            </w:tcBorders>
          </w:tcPr>
          <w:p w:rsidR="003D46FF" w:rsidRPr="00E31F3C" w:rsidRDefault="00E0516D" w:rsidP="009D78A5">
            <w:pPr>
              <w:tabs>
                <w:tab w:val="left" w:pos="4800"/>
                <w:tab w:val="left" w:pos="7120"/>
              </w:tabs>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815" w:type="dxa"/>
            <w:tcBorders>
              <w:top w:val="single" w:sz="4" w:space="0" w:color="auto"/>
              <w:left w:val="single" w:sz="4" w:space="0" w:color="auto"/>
              <w:bottom w:val="single" w:sz="4" w:space="0" w:color="auto"/>
              <w:right w:val="single" w:sz="4" w:space="0" w:color="auto"/>
            </w:tcBorders>
          </w:tcPr>
          <w:p w:rsidR="003D46FF" w:rsidRPr="00E31F3C" w:rsidRDefault="00E31F3C" w:rsidP="009D78A5">
            <w:pPr>
              <w:tabs>
                <w:tab w:val="left" w:pos="4800"/>
                <w:tab w:val="left" w:pos="7120"/>
              </w:tabs>
              <w:jc w:val="center"/>
              <w:rPr>
                <w:rFonts w:ascii="Times New Roman" w:hAnsi="Times New Roman" w:cs="Times New Roman"/>
                <w:b/>
                <w:i/>
                <w:sz w:val="24"/>
                <w:szCs w:val="24"/>
              </w:rPr>
            </w:pPr>
            <w:r w:rsidRPr="00E31F3C">
              <w:rPr>
                <w:rFonts w:ascii="Times New Roman" w:hAnsi="Times New Roman" w:cs="Times New Roman"/>
                <w:b/>
                <w:i/>
                <w:sz w:val="24"/>
                <w:szCs w:val="24"/>
              </w:rPr>
              <w:t>-</w:t>
            </w:r>
          </w:p>
        </w:tc>
        <w:tc>
          <w:tcPr>
            <w:tcW w:w="1840" w:type="dxa"/>
            <w:tcBorders>
              <w:top w:val="single" w:sz="4" w:space="0" w:color="auto"/>
              <w:left w:val="single" w:sz="4" w:space="0" w:color="auto"/>
              <w:bottom w:val="single" w:sz="4" w:space="0" w:color="auto"/>
              <w:right w:val="single" w:sz="4" w:space="0" w:color="auto"/>
            </w:tcBorders>
          </w:tcPr>
          <w:p w:rsidR="003D46FF" w:rsidRPr="00E31F3C" w:rsidRDefault="00E0516D" w:rsidP="009D78A5">
            <w:pPr>
              <w:tabs>
                <w:tab w:val="left" w:pos="4800"/>
                <w:tab w:val="left" w:pos="7120"/>
              </w:tabs>
              <w:jc w:val="center"/>
              <w:rPr>
                <w:rFonts w:ascii="Times New Roman" w:hAnsi="Times New Roman" w:cs="Times New Roman"/>
                <w:b/>
                <w:i/>
                <w:sz w:val="24"/>
                <w:szCs w:val="24"/>
              </w:rPr>
            </w:pPr>
            <w:r>
              <w:rPr>
                <w:rFonts w:ascii="Times New Roman" w:hAnsi="Times New Roman" w:cs="Times New Roman"/>
                <w:b/>
                <w:i/>
                <w:sz w:val="24"/>
                <w:szCs w:val="24"/>
              </w:rPr>
              <w:t>1</w:t>
            </w:r>
          </w:p>
        </w:tc>
      </w:tr>
      <w:tr w:rsidR="00B90659" w:rsidRPr="00BB5087" w:rsidTr="00C404FD">
        <w:trPr>
          <w:trHeight w:val="917"/>
        </w:trPr>
        <w:tc>
          <w:tcPr>
            <w:tcW w:w="663" w:type="dxa"/>
            <w:tcBorders>
              <w:top w:val="single" w:sz="4" w:space="0" w:color="auto"/>
              <w:left w:val="single" w:sz="4" w:space="0" w:color="auto"/>
              <w:bottom w:val="single" w:sz="4" w:space="0" w:color="auto"/>
              <w:right w:val="single" w:sz="4" w:space="0" w:color="auto"/>
            </w:tcBorders>
          </w:tcPr>
          <w:p w:rsidR="00B90659" w:rsidRDefault="00C404FD"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1</w:t>
            </w:r>
          </w:p>
        </w:tc>
        <w:tc>
          <w:tcPr>
            <w:tcW w:w="5399" w:type="dxa"/>
            <w:tcBorders>
              <w:top w:val="single" w:sz="4" w:space="0" w:color="auto"/>
              <w:left w:val="single" w:sz="4" w:space="0" w:color="auto"/>
              <w:bottom w:val="single" w:sz="4" w:space="0" w:color="auto"/>
              <w:right w:val="single" w:sz="4" w:space="0" w:color="auto"/>
            </w:tcBorders>
          </w:tcPr>
          <w:p w:rsidR="00E0516D" w:rsidRDefault="00B90659" w:rsidP="00B90659">
            <w:pPr>
              <w:pStyle w:val="a6"/>
              <w:snapToGrid w:val="0"/>
              <w:spacing w:before="240" w:after="240"/>
              <w:rPr>
                <w:rFonts w:ascii="Times New Roman" w:hAnsi="Times New Roman"/>
              </w:rPr>
            </w:pPr>
            <w:r w:rsidRPr="00B90659">
              <w:rPr>
                <w:rFonts w:ascii="Times New Roman" w:hAnsi="Times New Roman"/>
              </w:rPr>
              <w:t>Что мы узнали и чему научились</w:t>
            </w:r>
          </w:p>
          <w:p w:rsidR="00B90659" w:rsidRPr="00C404FD" w:rsidRDefault="00E0516D" w:rsidP="00B90659">
            <w:pPr>
              <w:pStyle w:val="a6"/>
              <w:snapToGrid w:val="0"/>
              <w:spacing w:before="240" w:after="240"/>
              <w:rPr>
                <w:rFonts w:ascii="Times New Roman" w:hAnsi="Times New Roman"/>
              </w:rPr>
            </w:pPr>
            <w:r w:rsidRPr="00B90659">
              <w:rPr>
                <w:rFonts w:ascii="Times New Roman" w:hAnsi="Times New Roman"/>
              </w:rPr>
              <w:t xml:space="preserve">Заочное путешествие  по «Школе </w:t>
            </w:r>
            <w:r>
              <w:rPr>
                <w:rFonts w:ascii="Times New Roman" w:hAnsi="Times New Roman"/>
              </w:rPr>
              <w:t>дружбы»</w:t>
            </w:r>
          </w:p>
        </w:tc>
        <w:tc>
          <w:tcPr>
            <w:tcW w:w="850" w:type="dxa"/>
            <w:tcBorders>
              <w:top w:val="single" w:sz="4" w:space="0" w:color="auto"/>
              <w:left w:val="single" w:sz="4" w:space="0" w:color="auto"/>
              <w:bottom w:val="single" w:sz="4" w:space="0" w:color="auto"/>
              <w:right w:val="single" w:sz="4" w:space="0" w:color="auto"/>
            </w:tcBorders>
          </w:tcPr>
          <w:p w:rsidR="00B90659" w:rsidRPr="0076059C" w:rsidRDefault="000C6456" w:rsidP="00C404FD">
            <w:pPr>
              <w:pStyle w:val="a6"/>
              <w:snapToGrid w:val="0"/>
              <w:spacing w:before="240" w:after="240"/>
              <w:jc w:val="center"/>
              <w:rPr>
                <w:rFonts w:ascii="Times New Roman" w:hAnsi="Times New Roman"/>
              </w:rPr>
            </w:pPr>
            <w:r>
              <w:rPr>
                <w:rFonts w:ascii="Times New Roman" w:hAnsi="Times New Roman"/>
              </w:rPr>
              <w:t>2</w:t>
            </w:r>
          </w:p>
          <w:p w:rsidR="00B90659" w:rsidRPr="0076059C" w:rsidRDefault="00B90659" w:rsidP="009D78A5">
            <w:pPr>
              <w:pStyle w:val="a6"/>
              <w:spacing w:before="240" w:after="240"/>
              <w:rPr>
                <w:rFonts w:ascii="Times New Roman" w:hAnsi="Times New Roman"/>
                <w:highlight w:val="green"/>
              </w:rPr>
            </w:pPr>
          </w:p>
        </w:tc>
        <w:tc>
          <w:tcPr>
            <w:tcW w:w="1815" w:type="dxa"/>
            <w:tcBorders>
              <w:top w:val="single" w:sz="4" w:space="0" w:color="auto"/>
              <w:left w:val="single" w:sz="4" w:space="0" w:color="auto"/>
              <w:bottom w:val="single" w:sz="4" w:space="0" w:color="auto"/>
              <w:right w:val="single" w:sz="4" w:space="0" w:color="auto"/>
            </w:tcBorders>
          </w:tcPr>
          <w:p w:rsidR="00C404FD" w:rsidRDefault="00C404FD" w:rsidP="00C404FD">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w:t>
            </w:r>
          </w:p>
        </w:tc>
        <w:tc>
          <w:tcPr>
            <w:tcW w:w="1840" w:type="dxa"/>
            <w:tcBorders>
              <w:top w:val="single" w:sz="4" w:space="0" w:color="auto"/>
              <w:left w:val="single" w:sz="4" w:space="0" w:color="auto"/>
              <w:bottom w:val="single" w:sz="4" w:space="0" w:color="auto"/>
              <w:right w:val="single" w:sz="4" w:space="0" w:color="auto"/>
            </w:tcBorders>
          </w:tcPr>
          <w:p w:rsidR="00B90659" w:rsidRDefault="00C404FD" w:rsidP="009D78A5">
            <w:pPr>
              <w:tabs>
                <w:tab w:val="left" w:pos="4800"/>
                <w:tab w:val="left" w:pos="7120"/>
              </w:tabs>
              <w:jc w:val="center"/>
              <w:rPr>
                <w:rFonts w:ascii="Times New Roman" w:hAnsi="Times New Roman" w:cs="Times New Roman"/>
                <w:sz w:val="24"/>
                <w:szCs w:val="24"/>
              </w:rPr>
            </w:pPr>
            <w:r>
              <w:rPr>
                <w:rFonts w:ascii="Times New Roman" w:hAnsi="Times New Roman" w:cs="Times New Roman"/>
                <w:sz w:val="24"/>
                <w:szCs w:val="24"/>
              </w:rPr>
              <w:t>1</w:t>
            </w:r>
          </w:p>
        </w:tc>
      </w:tr>
      <w:tr w:rsidR="00405372" w:rsidRPr="009E4B19" w:rsidTr="009E4B19">
        <w:trPr>
          <w:trHeight w:val="350"/>
        </w:trPr>
        <w:tc>
          <w:tcPr>
            <w:tcW w:w="663" w:type="dxa"/>
            <w:tcBorders>
              <w:top w:val="single" w:sz="4" w:space="0" w:color="auto"/>
              <w:left w:val="single" w:sz="4" w:space="0" w:color="auto"/>
              <w:bottom w:val="single" w:sz="4" w:space="0" w:color="auto"/>
              <w:right w:val="single" w:sz="4" w:space="0" w:color="auto"/>
            </w:tcBorders>
          </w:tcPr>
          <w:p w:rsidR="00405372" w:rsidRPr="009E4B19" w:rsidRDefault="00405372" w:rsidP="009D78A5">
            <w:pPr>
              <w:tabs>
                <w:tab w:val="left" w:pos="4800"/>
                <w:tab w:val="left" w:pos="7120"/>
              </w:tabs>
              <w:jc w:val="center"/>
              <w:rPr>
                <w:rFonts w:ascii="Times New Roman" w:hAnsi="Times New Roman" w:cs="Times New Roman"/>
                <w:b/>
                <w:i/>
                <w:sz w:val="24"/>
                <w:szCs w:val="24"/>
              </w:rPr>
            </w:pPr>
          </w:p>
        </w:tc>
        <w:tc>
          <w:tcPr>
            <w:tcW w:w="5399" w:type="dxa"/>
            <w:tcBorders>
              <w:top w:val="single" w:sz="4" w:space="0" w:color="auto"/>
              <w:left w:val="single" w:sz="4" w:space="0" w:color="auto"/>
              <w:bottom w:val="single" w:sz="4" w:space="0" w:color="auto"/>
              <w:right w:val="single" w:sz="4" w:space="0" w:color="auto"/>
            </w:tcBorders>
          </w:tcPr>
          <w:p w:rsidR="00405372" w:rsidRPr="009E4B19" w:rsidRDefault="00405372" w:rsidP="00B90659">
            <w:pPr>
              <w:pStyle w:val="a6"/>
              <w:snapToGrid w:val="0"/>
              <w:spacing w:before="240" w:after="240"/>
              <w:rPr>
                <w:rFonts w:ascii="Times New Roman" w:hAnsi="Times New Roman"/>
                <w:b/>
                <w:i/>
              </w:rPr>
            </w:pPr>
            <w:r w:rsidRPr="009E4B19">
              <w:rPr>
                <w:rFonts w:ascii="Times New Roman" w:hAnsi="Times New Roman"/>
                <w:b/>
                <w:i/>
              </w:rPr>
              <w:t xml:space="preserve">Итого: </w:t>
            </w:r>
          </w:p>
        </w:tc>
        <w:tc>
          <w:tcPr>
            <w:tcW w:w="850" w:type="dxa"/>
            <w:tcBorders>
              <w:top w:val="single" w:sz="4" w:space="0" w:color="auto"/>
              <w:left w:val="single" w:sz="4" w:space="0" w:color="auto"/>
              <w:bottom w:val="single" w:sz="4" w:space="0" w:color="auto"/>
              <w:right w:val="single" w:sz="4" w:space="0" w:color="auto"/>
            </w:tcBorders>
          </w:tcPr>
          <w:p w:rsidR="00405372" w:rsidRPr="009E4B19" w:rsidRDefault="009E4B19" w:rsidP="00E0516D">
            <w:pPr>
              <w:tabs>
                <w:tab w:val="left" w:pos="4800"/>
                <w:tab w:val="left" w:pos="7120"/>
              </w:tabs>
              <w:jc w:val="center"/>
              <w:rPr>
                <w:rFonts w:ascii="Times New Roman" w:hAnsi="Times New Roman" w:cs="Times New Roman"/>
                <w:b/>
                <w:i/>
                <w:sz w:val="24"/>
                <w:szCs w:val="24"/>
              </w:rPr>
            </w:pPr>
            <w:r w:rsidRPr="009E4B19">
              <w:rPr>
                <w:rFonts w:ascii="Times New Roman" w:hAnsi="Times New Roman" w:cs="Times New Roman"/>
                <w:b/>
                <w:i/>
                <w:sz w:val="24"/>
                <w:szCs w:val="24"/>
              </w:rPr>
              <w:t>3</w:t>
            </w:r>
            <w:r w:rsidR="00E0516D">
              <w:rPr>
                <w:rFonts w:ascii="Times New Roman" w:hAnsi="Times New Roman" w:cs="Times New Roman"/>
                <w:b/>
                <w:i/>
                <w:sz w:val="24"/>
                <w:szCs w:val="24"/>
              </w:rPr>
              <w:t>3</w:t>
            </w:r>
          </w:p>
        </w:tc>
        <w:tc>
          <w:tcPr>
            <w:tcW w:w="1815" w:type="dxa"/>
            <w:tcBorders>
              <w:top w:val="single" w:sz="4" w:space="0" w:color="auto"/>
              <w:left w:val="single" w:sz="4" w:space="0" w:color="auto"/>
              <w:bottom w:val="single" w:sz="4" w:space="0" w:color="auto"/>
              <w:right w:val="single" w:sz="4" w:space="0" w:color="auto"/>
            </w:tcBorders>
          </w:tcPr>
          <w:p w:rsidR="00405372" w:rsidRPr="009E4B19" w:rsidRDefault="009E4B19" w:rsidP="00C404FD">
            <w:pPr>
              <w:tabs>
                <w:tab w:val="left" w:pos="4800"/>
                <w:tab w:val="left" w:pos="7120"/>
              </w:tabs>
              <w:jc w:val="center"/>
              <w:rPr>
                <w:rFonts w:ascii="Times New Roman" w:hAnsi="Times New Roman" w:cs="Times New Roman"/>
                <w:b/>
                <w:i/>
                <w:sz w:val="24"/>
                <w:szCs w:val="24"/>
              </w:rPr>
            </w:pPr>
            <w:r w:rsidRPr="009E4B19">
              <w:rPr>
                <w:rFonts w:ascii="Times New Roman" w:hAnsi="Times New Roman" w:cs="Times New Roman"/>
                <w:b/>
                <w:i/>
                <w:sz w:val="24"/>
                <w:szCs w:val="24"/>
              </w:rPr>
              <w:t>3</w:t>
            </w:r>
          </w:p>
        </w:tc>
        <w:tc>
          <w:tcPr>
            <w:tcW w:w="1840" w:type="dxa"/>
            <w:tcBorders>
              <w:top w:val="single" w:sz="4" w:space="0" w:color="auto"/>
              <w:left w:val="single" w:sz="4" w:space="0" w:color="auto"/>
              <w:bottom w:val="single" w:sz="4" w:space="0" w:color="auto"/>
              <w:right w:val="single" w:sz="4" w:space="0" w:color="auto"/>
            </w:tcBorders>
          </w:tcPr>
          <w:p w:rsidR="00405372" w:rsidRPr="009E4B19" w:rsidRDefault="000C6456" w:rsidP="00E0516D">
            <w:pPr>
              <w:tabs>
                <w:tab w:val="left" w:pos="4800"/>
                <w:tab w:val="left" w:pos="7120"/>
              </w:tabs>
              <w:jc w:val="center"/>
              <w:rPr>
                <w:rFonts w:ascii="Times New Roman" w:hAnsi="Times New Roman" w:cs="Times New Roman"/>
                <w:b/>
                <w:i/>
                <w:sz w:val="24"/>
                <w:szCs w:val="24"/>
              </w:rPr>
            </w:pPr>
            <w:r>
              <w:rPr>
                <w:rFonts w:ascii="Times New Roman" w:hAnsi="Times New Roman" w:cs="Times New Roman"/>
                <w:b/>
                <w:i/>
                <w:sz w:val="24"/>
                <w:szCs w:val="24"/>
              </w:rPr>
              <w:t>28</w:t>
            </w:r>
          </w:p>
        </w:tc>
      </w:tr>
    </w:tbl>
    <w:p w:rsidR="008D75B8" w:rsidRDefault="008D75B8" w:rsidP="00531F6D">
      <w:pPr>
        <w:pStyle w:val="a3"/>
        <w:jc w:val="both"/>
        <w:rPr>
          <w:rFonts w:ascii="Times New Roman" w:hAnsi="Times New Roman" w:cs="Times New Roman"/>
          <w:sz w:val="24"/>
          <w:szCs w:val="24"/>
        </w:rPr>
      </w:pPr>
    </w:p>
    <w:p w:rsidR="00A40C33" w:rsidRDefault="00A40C33" w:rsidP="00A40C33">
      <w:pPr>
        <w:pStyle w:val="a3"/>
        <w:jc w:val="center"/>
        <w:rPr>
          <w:rFonts w:ascii="Times New Roman" w:hAnsi="Times New Roman" w:cs="Times New Roman"/>
          <w:b/>
          <w:sz w:val="24"/>
          <w:szCs w:val="24"/>
        </w:rPr>
      </w:pPr>
      <w:r w:rsidRPr="001401E2">
        <w:rPr>
          <w:rFonts w:ascii="Times New Roman" w:hAnsi="Times New Roman" w:cs="Times New Roman"/>
          <w:b/>
          <w:sz w:val="24"/>
          <w:szCs w:val="24"/>
        </w:rPr>
        <w:t>Содержание программы</w:t>
      </w:r>
    </w:p>
    <w:p w:rsidR="00A40C33" w:rsidRDefault="00A40C33" w:rsidP="00A40C33">
      <w:pPr>
        <w:pStyle w:val="a3"/>
        <w:jc w:val="center"/>
        <w:rPr>
          <w:rFonts w:ascii="Times New Roman" w:hAnsi="Times New Roman" w:cs="Times New Roman"/>
          <w:b/>
          <w:sz w:val="24"/>
          <w:szCs w:val="24"/>
        </w:rPr>
      </w:pPr>
      <w:r>
        <w:rPr>
          <w:rFonts w:ascii="Times New Roman" w:hAnsi="Times New Roman" w:cs="Times New Roman"/>
          <w:b/>
          <w:sz w:val="24"/>
          <w:szCs w:val="24"/>
        </w:rPr>
        <w:t xml:space="preserve">2 класс: </w:t>
      </w:r>
    </w:p>
    <w:p w:rsidR="00527FB6" w:rsidRPr="004B001A" w:rsidRDefault="00527FB6" w:rsidP="004B001A">
      <w:pPr>
        <w:pStyle w:val="a3"/>
        <w:ind w:firstLine="851"/>
        <w:jc w:val="both"/>
        <w:rPr>
          <w:rFonts w:ascii="Times New Roman" w:hAnsi="Times New Roman" w:cs="Times New Roman"/>
          <w:b/>
          <w:i/>
          <w:sz w:val="24"/>
          <w:szCs w:val="24"/>
        </w:rPr>
      </w:pPr>
      <w:r w:rsidRPr="004B001A">
        <w:rPr>
          <w:rFonts w:ascii="Times New Roman" w:hAnsi="Times New Roman" w:cs="Times New Roman"/>
          <w:b/>
          <w:sz w:val="24"/>
          <w:szCs w:val="24"/>
        </w:rPr>
        <w:t>Вводный урок</w:t>
      </w:r>
      <w:r w:rsidRPr="004B001A">
        <w:rPr>
          <w:rFonts w:ascii="Times New Roman" w:hAnsi="Times New Roman" w:cs="Times New Roman"/>
          <w:b/>
          <w:i/>
          <w:sz w:val="24"/>
          <w:szCs w:val="24"/>
        </w:rPr>
        <w:t xml:space="preserve">  «Я – личность» (1 ч.)</w:t>
      </w:r>
    </w:p>
    <w:p w:rsidR="00527FB6" w:rsidRPr="004B001A" w:rsidRDefault="00527FB6" w:rsidP="004B001A">
      <w:pPr>
        <w:pStyle w:val="a3"/>
        <w:ind w:firstLine="851"/>
        <w:jc w:val="both"/>
        <w:rPr>
          <w:rFonts w:ascii="Times New Roman" w:hAnsi="Times New Roman" w:cs="Times New Roman"/>
          <w:sz w:val="24"/>
          <w:szCs w:val="24"/>
        </w:rPr>
      </w:pPr>
      <w:r w:rsidRPr="004B001A">
        <w:rPr>
          <w:rFonts w:ascii="Times New Roman" w:eastAsia="Times New Roman" w:hAnsi="Times New Roman" w:cs="Times New Roman"/>
          <w:sz w:val="24"/>
          <w:szCs w:val="24"/>
        </w:rPr>
        <w:t xml:space="preserve">Понятия «личность», «индивидуальность», «неповторимость». </w:t>
      </w:r>
      <w:r w:rsidRPr="004B001A">
        <w:rPr>
          <w:rFonts w:ascii="Times New Roman" w:eastAsia="Times New Roman" w:hAnsi="Times New Roman" w:cs="Times New Roman"/>
          <w:spacing w:val="1"/>
          <w:sz w:val="24"/>
          <w:szCs w:val="24"/>
        </w:rPr>
        <w:t xml:space="preserve">Внешний и внутренний мир человека.  Я - мой характер, мои знания. </w:t>
      </w:r>
      <w:r w:rsidRPr="004B001A">
        <w:rPr>
          <w:rFonts w:ascii="Times New Roman" w:eastAsia="Times New Roman" w:hAnsi="Times New Roman" w:cs="Times New Roman"/>
          <w:spacing w:val="-1"/>
          <w:sz w:val="24"/>
          <w:szCs w:val="24"/>
        </w:rPr>
        <w:t>Мое поведение зависит от меня самого.</w:t>
      </w:r>
    </w:p>
    <w:p w:rsidR="00527FB6" w:rsidRPr="004B001A" w:rsidRDefault="009E6053" w:rsidP="004B001A">
      <w:pPr>
        <w:pStyle w:val="a3"/>
        <w:ind w:firstLine="851"/>
        <w:jc w:val="both"/>
        <w:rPr>
          <w:rFonts w:ascii="Times New Roman" w:hAnsi="Times New Roman" w:cs="Times New Roman"/>
          <w:b/>
          <w:i/>
          <w:sz w:val="24"/>
          <w:szCs w:val="24"/>
        </w:rPr>
      </w:pPr>
      <w:r w:rsidRPr="004B001A">
        <w:rPr>
          <w:rFonts w:ascii="Times New Roman" w:hAnsi="Times New Roman" w:cs="Times New Roman"/>
          <w:b/>
          <w:sz w:val="24"/>
          <w:szCs w:val="24"/>
        </w:rPr>
        <w:t>Тема:</w:t>
      </w:r>
      <w:r w:rsidRPr="004B001A">
        <w:rPr>
          <w:rFonts w:ascii="Times New Roman" w:hAnsi="Times New Roman" w:cs="Times New Roman"/>
          <w:b/>
          <w:i/>
          <w:sz w:val="24"/>
          <w:szCs w:val="24"/>
        </w:rPr>
        <w:t xml:space="preserve"> Я и мои роли (2 ч.)</w:t>
      </w:r>
    </w:p>
    <w:p w:rsidR="00527FB6" w:rsidRPr="004B001A" w:rsidRDefault="00527FB6" w:rsidP="004B001A">
      <w:pPr>
        <w:pStyle w:val="a3"/>
        <w:ind w:firstLine="851"/>
        <w:jc w:val="both"/>
        <w:rPr>
          <w:rFonts w:ascii="Times New Roman" w:eastAsia="Times New Roman" w:hAnsi="Times New Roman" w:cs="Times New Roman"/>
          <w:spacing w:val="-5"/>
          <w:sz w:val="24"/>
          <w:szCs w:val="24"/>
        </w:rPr>
      </w:pPr>
      <w:r w:rsidRPr="004B001A">
        <w:rPr>
          <w:rFonts w:ascii="Times New Roman" w:eastAsia="Times New Roman" w:hAnsi="Times New Roman" w:cs="Times New Roman"/>
          <w:spacing w:val="2"/>
          <w:sz w:val="24"/>
          <w:szCs w:val="24"/>
        </w:rPr>
        <w:t xml:space="preserve">Понятие «роль» в кино, театре, жизни. Мои роли сегодня - кто я </w:t>
      </w:r>
      <w:r w:rsidRPr="004B001A">
        <w:rPr>
          <w:rFonts w:ascii="Times New Roman" w:eastAsia="Times New Roman" w:hAnsi="Times New Roman" w:cs="Times New Roman"/>
          <w:sz w:val="24"/>
          <w:szCs w:val="24"/>
        </w:rPr>
        <w:t xml:space="preserve">в этом мире. Правила этикета и общения в моих ролях дома, в школе, </w:t>
      </w:r>
      <w:r w:rsidRPr="004B001A">
        <w:rPr>
          <w:rFonts w:ascii="Times New Roman" w:eastAsia="Times New Roman" w:hAnsi="Times New Roman" w:cs="Times New Roman"/>
          <w:spacing w:val="-5"/>
          <w:sz w:val="24"/>
          <w:szCs w:val="24"/>
        </w:rPr>
        <w:t>на улице.</w:t>
      </w:r>
    </w:p>
    <w:p w:rsidR="00527FB6" w:rsidRPr="004B001A" w:rsidRDefault="009E6053" w:rsidP="004B001A">
      <w:pPr>
        <w:pStyle w:val="a3"/>
        <w:ind w:firstLine="851"/>
        <w:jc w:val="both"/>
        <w:rPr>
          <w:rFonts w:ascii="Times New Roman" w:hAnsi="Times New Roman" w:cs="Times New Roman"/>
          <w:sz w:val="24"/>
          <w:szCs w:val="24"/>
        </w:rPr>
      </w:pPr>
      <w:r w:rsidRPr="004B001A">
        <w:rPr>
          <w:rFonts w:ascii="Times New Roman" w:hAnsi="Times New Roman" w:cs="Times New Roman"/>
          <w:b/>
          <w:sz w:val="24"/>
          <w:szCs w:val="24"/>
        </w:rPr>
        <w:t>Тема</w:t>
      </w:r>
      <w:r w:rsidR="00DA0857" w:rsidRPr="004B001A">
        <w:rPr>
          <w:rFonts w:ascii="Times New Roman" w:hAnsi="Times New Roman" w:cs="Times New Roman"/>
          <w:sz w:val="24"/>
          <w:szCs w:val="24"/>
        </w:rPr>
        <w:t xml:space="preserve">: </w:t>
      </w:r>
      <w:r w:rsidR="00DA0857" w:rsidRPr="004B001A">
        <w:rPr>
          <w:rFonts w:ascii="Times New Roman" w:hAnsi="Times New Roman" w:cs="Times New Roman"/>
          <w:b/>
          <w:i/>
          <w:sz w:val="24"/>
          <w:szCs w:val="24"/>
        </w:rPr>
        <w:t>Праздники в жизни человек (2 ч.)</w:t>
      </w:r>
      <w:r w:rsidR="00527FB6" w:rsidRPr="004B001A">
        <w:rPr>
          <w:rFonts w:ascii="Times New Roman" w:hAnsi="Times New Roman" w:cs="Times New Roman"/>
          <w:b/>
          <w:i/>
          <w:sz w:val="24"/>
          <w:szCs w:val="24"/>
        </w:rPr>
        <w:t>.</w:t>
      </w:r>
    </w:p>
    <w:p w:rsidR="00527FB6" w:rsidRPr="004B001A" w:rsidRDefault="00527FB6" w:rsidP="004B001A">
      <w:pPr>
        <w:pStyle w:val="a3"/>
        <w:ind w:firstLine="851"/>
        <w:jc w:val="both"/>
        <w:rPr>
          <w:rFonts w:ascii="Times New Roman" w:hAnsi="Times New Roman" w:cs="Times New Roman"/>
          <w:sz w:val="24"/>
          <w:szCs w:val="24"/>
        </w:rPr>
      </w:pPr>
      <w:r w:rsidRPr="004B001A">
        <w:rPr>
          <w:rFonts w:ascii="Times New Roman" w:eastAsia="Times New Roman" w:hAnsi="Times New Roman" w:cs="Times New Roman"/>
          <w:color w:val="000000"/>
          <w:sz w:val="24"/>
          <w:szCs w:val="24"/>
        </w:rPr>
        <w:t>Понятия «праздник», «праздничный». Правила этикета празд</w:t>
      </w:r>
      <w:r w:rsidRPr="004B001A">
        <w:rPr>
          <w:rFonts w:ascii="Times New Roman" w:eastAsia="Times New Roman" w:hAnsi="Times New Roman" w:cs="Times New Roman"/>
          <w:color w:val="000000"/>
          <w:sz w:val="24"/>
          <w:szCs w:val="24"/>
        </w:rPr>
        <w:softHyphen/>
        <w:t>ничного общения. Школьные и классные праздники. Подарки и их зна</w:t>
      </w:r>
      <w:r w:rsidRPr="004B001A">
        <w:rPr>
          <w:rFonts w:ascii="Times New Roman" w:eastAsia="Times New Roman" w:hAnsi="Times New Roman" w:cs="Times New Roman"/>
          <w:color w:val="000000"/>
          <w:sz w:val="24"/>
          <w:szCs w:val="24"/>
        </w:rPr>
        <w:softHyphen/>
        <w:t>чение в жизни человека. Церковные праздники и традиции их прове</w:t>
      </w:r>
      <w:r w:rsidRPr="004B001A">
        <w:rPr>
          <w:rFonts w:ascii="Times New Roman" w:eastAsia="Times New Roman" w:hAnsi="Times New Roman" w:cs="Times New Roman"/>
          <w:color w:val="000000"/>
          <w:sz w:val="24"/>
          <w:szCs w:val="24"/>
        </w:rPr>
        <w:softHyphen/>
      </w:r>
      <w:r w:rsidRPr="004B001A">
        <w:rPr>
          <w:rFonts w:ascii="Times New Roman" w:eastAsia="Times New Roman" w:hAnsi="Times New Roman" w:cs="Times New Roman"/>
          <w:color w:val="000000"/>
          <w:spacing w:val="-1"/>
          <w:sz w:val="24"/>
          <w:szCs w:val="24"/>
        </w:rPr>
        <w:t>дения. Как вести себя в храме.</w:t>
      </w:r>
    </w:p>
    <w:p w:rsidR="00527FB6" w:rsidRPr="004B001A" w:rsidRDefault="00DA0857" w:rsidP="004B001A">
      <w:pPr>
        <w:pStyle w:val="a3"/>
        <w:ind w:firstLine="851"/>
        <w:jc w:val="both"/>
        <w:rPr>
          <w:rFonts w:ascii="Times New Roman" w:hAnsi="Times New Roman" w:cs="Times New Roman"/>
          <w:b/>
          <w:i/>
          <w:sz w:val="24"/>
          <w:szCs w:val="24"/>
        </w:rPr>
      </w:pPr>
      <w:r w:rsidRPr="004B001A">
        <w:rPr>
          <w:rFonts w:ascii="Times New Roman" w:hAnsi="Times New Roman" w:cs="Times New Roman"/>
          <w:b/>
          <w:i/>
          <w:sz w:val="24"/>
          <w:szCs w:val="24"/>
        </w:rPr>
        <w:t xml:space="preserve">Тема: </w:t>
      </w:r>
      <w:r w:rsidR="00527FB6" w:rsidRPr="004B001A">
        <w:rPr>
          <w:rFonts w:ascii="Times New Roman" w:hAnsi="Times New Roman" w:cs="Times New Roman"/>
          <w:b/>
          <w:i/>
          <w:sz w:val="24"/>
          <w:szCs w:val="24"/>
        </w:rPr>
        <w:t>Отношение к старшим</w:t>
      </w:r>
      <w:r w:rsidRPr="004B001A">
        <w:rPr>
          <w:rFonts w:ascii="Times New Roman" w:hAnsi="Times New Roman" w:cs="Times New Roman"/>
          <w:b/>
          <w:i/>
          <w:sz w:val="24"/>
          <w:szCs w:val="24"/>
        </w:rPr>
        <w:t xml:space="preserve"> (2 ч.)</w:t>
      </w:r>
    </w:p>
    <w:p w:rsidR="00527FB6" w:rsidRPr="004B001A" w:rsidRDefault="00527FB6" w:rsidP="004B001A">
      <w:pPr>
        <w:pStyle w:val="a3"/>
        <w:ind w:firstLine="851"/>
        <w:jc w:val="both"/>
        <w:rPr>
          <w:rFonts w:ascii="Times New Roman" w:eastAsia="Times New Roman" w:hAnsi="Times New Roman" w:cs="Times New Roman"/>
          <w:color w:val="000000"/>
          <w:spacing w:val="-1"/>
          <w:sz w:val="24"/>
          <w:szCs w:val="24"/>
        </w:rPr>
      </w:pPr>
      <w:r w:rsidRPr="004B001A">
        <w:rPr>
          <w:rFonts w:ascii="Times New Roman" w:eastAsia="Times New Roman" w:hAnsi="Times New Roman" w:cs="Times New Roman"/>
          <w:color w:val="000000"/>
          <w:sz w:val="24"/>
          <w:szCs w:val="24"/>
        </w:rPr>
        <w:t xml:space="preserve">Семья, родители, родные (братья, сестры бабушки, дедушки). </w:t>
      </w:r>
      <w:r w:rsidRPr="004B001A">
        <w:rPr>
          <w:rFonts w:ascii="Times New Roman" w:eastAsia="Times New Roman" w:hAnsi="Times New Roman" w:cs="Times New Roman"/>
          <w:color w:val="000000"/>
          <w:spacing w:val="1"/>
          <w:sz w:val="24"/>
          <w:szCs w:val="24"/>
        </w:rPr>
        <w:t>Отношения поколений в семье. Проявления любви и уважения, забо</w:t>
      </w:r>
      <w:r w:rsidRPr="004B001A">
        <w:rPr>
          <w:rFonts w:ascii="Times New Roman" w:eastAsia="Times New Roman" w:hAnsi="Times New Roman" w:cs="Times New Roman"/>
          <w:color w:val="000000"/>
          <w:spacing w:val="1"/>
          <w:sz w:val="24"/>
          <w:szCs w:val="24"/>
        </w:rPr>
        <w:softHyphen/>
      </w:r>
      <w:r w:rsidRPr="004B001A">
        <w:rPr>
          <w:rFonts w:ascii="Times New Roman" w:eastAsia="Times New Roman" w:hAnsi="Times New Roman" w:cs="Times New Roman"/>
          <w:color w:val="000000"/>
          <w:sz w:val="24"/>
          <w:szCs w:val="24"/>
        </w:rPr>
        <w:t>ты, сострадания, помощи в семье. Обида. Почему надо уважать стар</w:t>
      </w:r>
      <w:r w:rsidRPr="004B001A">
        <w:rPr>
          <w:rFonts w:ascii="Times New Roman" w:eastAsia="Times New Roman" w:hAnsi="Times New Roman" w:cs="Times New Roman"/>
          <w:color w:val="000000"/>
          <w:sz w:val="24"/>
          <w:szCs w:val="24"/>
        </w:rPr>
        <w:softHyphen/>
      </w:r>
      <w:r w:rsidRPr="004B001A">
        <w:rPr>
          <w:rFonts w:ascii="Times New Roman" w:eastAsia="Times New Roman" w:hAnsi="Times New Roman" w:cs="Times New Roman"/>
          <w:color w:val="000000"/>
          <w:spacing w:val="-1"/>
          <w:sz w:val="24"/>
          <w:szCs w:val="24"/>
        </w:rPr>
        <w:t>шее поколение? Необходимость учиться добру, чуткости, вниманию. Русские и кавказские традиции отношения к старшим.</w:t>
      </w:r>
    </w:p>
    <w:p w:rsidR="00527FB6" w:rsidRPr="004B001A" w:rsidRDefault="00AA2985" w:rsidP="004B001A">
      <w:pPr>
        <w:pStyle w:val="a3"/>
        <w:ind w:firstLine="851"/>
        <w:jc w:val="both"/>
        <w:rPr>
          <w:rFonts w:ascii="Times New Roman" w:eastAsia="Times New Roman" w:hAnsi="Times New Roman" w:cs="Times New Roman"/>
          <w:b/>
          <w:sz w:val="24"/>
          <w:szCs w:val="24"/>
        </w:rPr>
      </w:pPr>
      <w:r w:rsidRPr="004B001A">
        <w:rPr>
          <w:rFonts w:ascii="Times New Roman" w:eastAsia="Times New Roman" w:hAnsi="Times New Roman" w:cs="Times New Roman"/>
          <w:b/>
          <w:color w:val="000000"/>
          <w:spacing w:val="-1"/>
          <w:sz w:val="24"/>
          <w:szCs w:val="24"/>
        </w:rPr>
        <w:t xml:space="preserve">Тема </w:t>
      </w:r>
      <w:proofErr w:type="gramStart"/>
      <w:r w:rsidRPr="004B001A">
        <w:rPr>
          <w:rFonts w:ascii="Times New Roman" w:eastAsia="Times New Roman" w:hAnsi="Times New Roman" w:cs="Times New Roman"/>
          <w:b/>
          <w:color w:val="000000"/>
          <w:spacing w:val="-1"/>
          <w:sz w:val="24"/>
          <w:szCs w:val="24"/>
        </w:rPr>
        <w:t>:</w:t>
      </w:r>
      <w:r w:rsidR="00527FB6" w:rsidRPr="004B001A">
        <w:rPr>
          <w:rFonts w:ascii="Times New Roman" w:hAnsi="Times New Roman" w:cs="Times New Roman"/>
          <w:b/>
          <w:i/>
          <w:sz w:val="24"/>
          <w:szCs w:val="24"/>
        </w:rPr>
        <w:t>О</w:t>
      </w:r>
      <w:proofErr w:type="gramEnd"/>
      <w:r w:rsidR="00527FB6" w:rsidRPr="004B001A">
        <w:rPr>
          <w:rFonts w:ascii="Times New Roman" w:hAnsi="Times New Roman" w:cs="Times New Roman"/>
          <w:b/>
          <w:i/>
          <w:sz w:val="24"/>
          <w:szCs w:val="24"/>
        </w:rPr>
        <w:t>тношение к учителю</w:t>
      </w:r>
      <w:r w:rsidRPr="004B001A">
        <w:rPr>
          <w:rFonts w:ascii="Times New Roman" w:hAnsi="Times New Roman" w:cs="Times New Roman"/>
          <w:b/>
          <w:i/>
          <w:sz w:val="24"/>
          <w:szCs w:val="24"/>
        </w:rPr>
        <w:t xml:space="preserve"> (1 ч</w:t>
      </w:r>
      <w:r w:rsidR="00527FB6" w:rsidRPr="004B001A">
        <w:rPr>
          <w:rFonts w:ascii="Times New Roman" w:hAnsi="Times New Roman" w:cs="Times New Roman"/>
          <w:b/>
          <w:i/>
          <w:sz w:val="24"/>
          <w:szCs w:val="24"/>
        </w:rPr>
        <w:t>.</w:t>
      </w:r>
      <w:r w:rsidRPr="004B001A">
        <w:rPr>
          <w:rFonts w:ascii="Times New Roman" w:hAnsi="Times New Roman" w:cs="Times New Roman"/>
          <w:b/>
          <w:i/>
          <w:sz w:val="24"/>
          <w:szCs w:val="24"/>
        </w:rPr>
        <w:t>)</w:t>
      </w:r>
    </w:p>
    <w:p w:rsidR="00527FB6" w:rsidRPr="004B001A" w:rsidRDefault="00527FB6" w:rsidP="004B001A">
      <w:pPr>
        <w:pStyle w:val="a3"/>
        <w:ind w:firstLine="851"/>
        <w:jc w:val="both"/>
        <w:rPr>
          <w:rFonts w:ascii="Times New Roman" w:hAnsi="Times New Roman" w:cs="Times New Roman"/>
          <w:sz w:val="24"/>
          <w:szCs w:val="24"/>
        </w:rPr>
      </w:pPr>
      <w:r w:rsidRPr="004B001A">
        <w:rPr>
          <w:rFonts w:ascii="Times New Roman" w:eastAsia="Times New Roman" w:hAnsi="Times New Roman" w:cs="Times New Roman"/>
          <w:color w:val="000000"/>
          <w:spacing w:val="-1"/>
          <w:sz w:val="24"/>
          <w:szCs w:val="24"/>
        </w:rPr>
        <w:t>Учитель и его обязанности в школе. Как должны относиться уче</w:t>
      </w:r>
      <w:r w:rsidRPr="004B001A">
        <w:rPr>
          <w:rFonts w:ascii="Times New Roman" w:eastAsia="Times New Roman" w:hAnsi="Times New Roman" w:cs="Times New Roman"/>
          <w:color w:val="000000"/>
          <w:spacing w:val="-1"/>
          <w:sz w:val="24"/>
          <w:szCs w:val="24"/>
        </w:rPr>
        <w:softHyphen/>
      </w:r>
      <w:r w:rsidRPr="004B001A">
        <w:rPr>
          <w:rFonts w:ascii="Times New Roman" w:eastAsia="Times New Roman" w:hAnsi="Times New Roman" w:cs="Times New Roman"/>
          <w:color w:val="000000"/>
          <w:spacing w:val="1"/>
          <w:sz w:val="24"/>
          <w:szCs w:val="24"/>
        </w:rPr>
        <w:t>ники к учителю и почему? Этикет в общении с учителем. Националь</w:t>
      </w:r>
      <w:r w:rsidRPr="004B001A">
        <w:rPr>
          <w:rFonts w:ascii="Times New Roman" w:eastAsia="Times New Roman" w:hAnsi="Times New Roman" w:cs="Times New Roman"/>
          <w:color w:val="000000"/>
          <w:spacing w:val="1"/>
          <w:sz w:val="24"/>
          <w:szCs w:val="24"/>
        </w:rPr>
        <w:softHyphen/>
      </w:r>
      <w:r w:rsidRPr="004B001A">
        <w:rPr>
          <w:rFonts w:ascii="Times New Roman" w:eastAsia="Times New Roman" w:hAnsi="Times New Roman" w:cs="Times New Roman"/>
          <w:color w:val="000000"/>
          <w:spacing w:val="-2"/>
          <w:sz w:val="24"/>
          <w:szCs w:val="24"/>
        </w:rPr>
        <w:t>ные традиции России в общении учителя и ученика.</w:t>
      </w:r>
    </w:p>
    <w:p w:rsidR="00527FB6" w:rsidRPr="004B001A" w:rsidRDefault="00AA2985" w:rsidP="004B001A">
      <w:pPr>
        <w:pStyle w:val="a3"/>
        <w:ind w:firstLine="851"/>
        <w:jc w:val="both"/>
        <w:rPr>
          <w:rFonts w:ascii="Times New Roman" w:hAnsi="Times New Roman" w:cs="Times New Roman"/>
          <w:b/>
          <w:i/>
          <w:sz w:val="24"/>
          <w:szCs w:val="24"/>
        </w:rPr>
      </w:pPr>
      <w:r w:rsidRPr="004B001A">
        <w:rPr>
          <w:rFonts w:ascii="Times New Roman" w:hAnsi="Times New Roman" w:cs="Times New Roman"/>
          <w:b/>
          <w:sz w:val="24"/>
          <w:szCs w:val="24"/>
        </w:rPr>
        <w:t>Тема:</w:t>
      </w:r>
      <w:r w:rsidRPr="004B001A">
        <w:rPr>
          <w:rFonts w:ascii="Times New Roman" w:hAnsi="Times New Roman" w:cs="Times New Roman"/>
          <w:b/>
          <w:i/>
          <w:sz w:val="24"/>
          <w:szCs w:val="24"/>
        </w:rPr>
        <w:t xml:space="preserve"> Плохо одному (1 ч.)</w:t>
      </w:r>
      <w:r w:rsidR="00527FB6" w:rsidRPr="004B001A">
        <w:rPr>
          <w:rFonts w:ascii="Times New Roman" w:hAnsi="Times New Roman" w:cs="Times New Roman"/>
          <w:b/>
          <w:i/>
          <w:sz w:val="24"/>
          <w:szCs w:val="24"/>
        </w:rPr>
        <w:t>.</w:t>
      </w:r>
    </w:p>
    <w:p w:rsidR="00527FB6" w:rsidRPr="004B001A" w:rsidRDefault="00527FB6" w:rsidP="004B001A">
      <w:pPr>
        <w:pStyle w:val="a3"/>
        <w:ind w:firstLine="851"/>
        <w:jc w:val="both"/>
        <w:rPr>
          <w:rFonts w:ascii="Times New Roman" w:eastAsia="Times New Roman" w:hAnsi="Times New Roman" w:cs="Times New Roman"/>
          <w:color w:val="000000"/>
          <w:spacing w:val="-1"/>
          <w:sz w:val="24"/>
          <w:szCs w:val="24"/>
        </w:rPr>
      </w:pPr>
      <w:r w:rsidRPr="004B001A">
        <w:rPr>
          <w:rFonts w:ascii="Times New Roman" w:eastAsia="Times New Roman" w:hAnsi="Times New Roman" w:cs="Times New Roman"/>
          <w:color w:val="000000"/>
          <w:sz w:val="24"/>
          <w:szCs w:val="24"/>
        </w:rPr>
        <w:t xml:space="preserve">Необходимость человека в общении и жестокость одиночества. </w:t>
      </w:r>
      <w:r w:rsidRPr="004B001A">
        <w:rPr>
          <w:rFonts w:ascii="Times New Roman" w:eastAsia="Times New Roman" w:hAnsi="Times New Roman" w:cs="Times New Roman"/>
          <w:color w:val="000000"/>
          <w:spacing w:val="-1"/>
          <w:sz w:val="24"/>
          <w:szCs w:val="24"/>
        </w:rPr>
        <w:t>Раскрыть в доступной форме мысль о том, что речь является важней</w:t>
      </w:r>
      <w:r w:rsidRPr="004B001A">
        <w:rPr>
          <w:rFonts w:ascii="Times New Roman" w:eastAsia="Times New Roman" w:hAnsi="Times New Roman" w:cs="Times New Roman"/>
          <w:color w:val="000000"/>
          <w:spacing w:val="-1"/>
          <w:sz w:val="24"/>
          <w:szCs w:val="24"/>
        </w:rPr>
        <w:softHyphen/>
        <w:t>шим средством общения.</w:t>
      </w:r>
    </w:p>
    <w:p w:rsidR="00527FB6" w:rsidRPr="004B001A" w:rsidRDefault="0098256A" w:rsidP="004B001A">
      <w:pPr>
        <w:pStyle w:val="a3"/>
        <w:ind w:firstLine="851"/>
        <w:jc w:val="both"/>
        <w:rPr>
          <w:rFonts w:ascii="Times New Roman" w:hAnsi="Times New Roman" w:cs="Times New Roman"/>
          <w:b/>
          <w:i/>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00527FB6" w:rsidRPr="004B001A">
        <w:rPr>
          <w:rFonts w:ascii="Times New Roman" w:hAnsi="Times New Roman" w:cs="Times New Roman"/>
          <w:b/>
          <w:i/>
          <w:sz w:val="24"/>
          <w:szCs w:val="24"/>
        </w:rPr>
        <w:t>Р</w:t>
      </w:r>
      <w:proofErr w:type="gramEnd"/>
      <w:r w:rsidR="00527FB6" w:rsidRPr="004B001A">
        <w:rPr>
          <w:rFonts w:ascii="Times New Roman" w:hAnsi="Times New Roman" w:cs="Times New Roman"/>
          <w:b/>
          <w:i/>
          <w:sz w:val="24"/>
          <w:szCs w:val="24"/>
        </w:rPr>
        <w:t>ечевой</w:t>
      </w:r>
      <w:proofErr w:type="spellEnd"/>
      <w:r w:rsidR="00527FB6" w:rsidRPr="004B001A">
        <w:rPr>
          <w:rFonts w:ascii="Times New Roman" w:hAnsi="Times New Roman" w:cs="Times New Roman"/>
          <w:b/>
          <w:i/>
          <w:sz w:val="24"/>
          <w:szCs w:val="24"/>
        </w:rPr>
        <w:t xml:space="preserve"> этикет</w:t>
      </w:r>
      <w:r w:rsidRPr="004B001A">
        <w:rPr>
          <w:rFonts w:ascii="Times New Roman" w:hAnsi="Times New Roman" w:cs="Times New Roman"/>
          <w:b/>
          <w:i/>
          <w:sz w:val="24"/>
          <w:szCs w:val="24"/>
        </w:rPr>
        <w:t xml:space="preserve"> (2 ч.)</w:t>
      </w:r>
    </w:p>
    <w:p w:rsidR="00527FB6" w:rsidRPr="004B001A" w:rsidRDefault="00527FB6" w:rsidP="004B001A">
      <w:pPr>
        <w:pStyle w:val="a3"/>
        <w:ind w:firstLine="851"/>
        <w:jc w:val="both"/>
        <w:rPr>
          <w:rFonts w:ascii="Times New Roman" w:hAnsi="Times New Roman" w:cs="Times New Roman"/>
          <w:sz w:val="24"/>
          <w:szCs w:val="24"/>
        </w:rPr>
      </w:pPr>
      <w:r w:rsidRPr="004B001A">
        <w:rPr>
          <w:rFonts w:ascii="Times New Roman" w:eastAsia="Times New Roman" w:hAnsi="Times New Roman" w:cs="Times New Roman"/>
          <w:color w:val="000000"/>
          <w:spacing w:val="-2"/>
          <w:sz w:val="24"/>
          <w:szCs w:val="24"/>
        </w:rPr>
        <w:lastRenderedPageBreak/>
        <w:t xml:space="preserve">Понятия «тон голоса», «речь», «общение». Специфика речевого </w:t>
      </w:r>
      <w:r w:rsidRPr="004B001A">
        <w:rPr>
          <w:rFonts w:ascii="Times New Roman" w:eastAsia="Times New Roman" w:hAnsi="Times New Roman" w:cs="Times New Roman"/>
          <w:color w:val="000000"/>
          <w:spacing w:val="-3"/>
          <w:sz w:val="24"/>
          <w:szCs w:val="24"/>
        </w:rPr>
        <w:t xml:space="preserve">общения. Отличие устной речи </w:t>
      </w:r>
      <w:proofErr w:type="gramStart"/>
      <w:r w:rsidRPr="004B001A">
        <w:rPr>
          <w:rFonts w:ascii="Times New Roman" w:eastAsia="Times New Roman" w:hAnsi="Times New Roman" w:cs="Times New Roman"/>
          <w:color w:val="000000"/>
          <w:spacing w:val="-3"/>
          <w:sz w:val="24"/>
          <w:szCs w:val="24"/>
        </w:rPr>
        <w:t>от</w:t>
      </w:r>
      <w:proofErr w:type="gramEnd"/>
      <w:r w:rsidRPr="004B001A">
        <w:rPr>
          <w:rFonts w:ascii="Times New Roman" w:eastAsia="Times New Roman" w:hAnsi="Times New Roman" w:cs="Times New Roman"/>
          <w:color w:val="000000"/>
          <w:spacing w:val="-3"/>
          <w:sz w:val="24"/>
          <w:szCs w:val="24"/>
        </w:rPr>
        <w:t xml:space="preserve"> письменной. Речь и отношение чело</w:t>
      </w:r>
      <w:r w:rsidRPr="004B001A">
        <w:rPr>
          <w:rFonts w:ascii="Times New Roman" w:eastAsia="Times New Roman" w:hAnsi="Times New Roman" w:cs="Times New Roman"/>
          <w:color w:val="000000"/>
          <w:spacing w:val="-3"/>
          <w:sz w:val="24"/>
          <w:szCs w:val="24"/>
        </w:rPr>
        <w:softHyphen/>
      </w:r>
      <w:r w:rsidRPr="004B001A">
        <w:rPr>
          <w:rFonts w:ascii="Times New Roman" w:eastAsia="Times New Roman" w:hAnsi="Times New Roman" w:cs="Times New Roman"/>
          <w:color w:val="000000"/>
          <w:spacing w:val="-2"/>
          <w:sz w:val="24"/>
          <w:szCs w:val="24"/>
        </w:rPr>
        <w:t>века к людям. Уважительное речевое общение. Шутки. Отражение ха</w:t>
      </w:r>
      <w:r w:rsidRPr="004B001A">
        <w:rPr>
          <w:rFonts w:ascii="Times New Roman" w:eastAsia="Times New Roman" w:hAnsi="Times New Roman" w:cs="Times New Roman"/>
          <w:color w:val="000000"/>
          <w:spacing w:val="-2"/>
          <w:sz w:val="24"/>
          <w:szCs w:val="24"/>
        </w:rPr>
        <w:softHyphen/>
        <w:t xml:space="preserve">рактера в речи. Мимика, жесты, поза и поведение человека. Отражение </w:t>
      </w:r>
      <w:r w:rsidRPr="004B001A">
        <w:rPr>
          <w:rFonts w:ascii="Times New Roman" w:eastAsia="Times New Roman" w:hAnsi="Times New Roman" w:cs="Times New Roman"/>
          <w:color w:val="000000"/>
          <w:spacing w:val="-3"/>
          <w:sz w:val="24"/>
          <w:szCs w:val="24"/>
        </w:rPr>
        <w:t>в мимике, жестах, позах человека его характера и отношения к людям.</w:t>
      </w:r>
    </w:p>
    <w:p w:rsidR="00527FB6" w:rsidRPr="004B001A" w:rsidRDefault="0098256A" w:rsidP="004B001A">
      <w:pPr>
        <w:pStyle w:val="a3"/>
        <w:ind w:firstLine="851"/>
        <w:jc w:val="both"/>
        <w:rPr>
          <w:rFonts w:ascii="Times New Roman" w:hAnsi="Times New Roman" w:cs="Times New Roman"/>
          <w:b/>
          <w:i/>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00527FB6" w:rsidRPr="004B001A">
        <w:rPr>
          <w:rFonts w:ascii="Times New Roman" w:hAnsi="Times New Roman" w:cs="Times New Roman"/>
          <w:b/>
          <w:i/>
          <w:sz w:val="24"/>
          <w:szCs w:val="24"/>
        </w:rPr>
        <w:t>В</w:t>
      </w:r>
      <w:proofErr w:type="gramEnd"/>
      <w:r w:rsidR="00527FB6" w:rsidRPr="004B001A">
        <w:rPr>
          <w:rFonts w:ascii="Times New Roman" w:hAnsi="Times New Roman" w:cs="Times New Roman"/>
          <w:b/>
          <w:i/>
          <w:sz w:val="24"/>
          <w:szCs w:val="24"/>
        </w:rPr>
        <w:t>ежливость</w:t>
      </w:r>
      <w:proofErr w:type="spellEnd"/>
      <w:r w:rsidR="00527FB6" w:rsidRPr="004B001A">
        <w:rPr>
          <w:rFonts w:ascii="Times New Roman" w:hAnsi="Times New Roman" w:cs="Times New Roman"/>
          <w:b/>
          <w:i/>
          <w:sz w:val="24"/>
          <w:szCs w:val="24"/>
        </w:rPr>
        <w:t xml:space="preserve"> и этикет</w:t>
      </w:r>
      <w:r w:rsidR="004B001A" w:rsidRPr="004B001A">
        <w:rPr>
          <w:rFonts w:ascii="Times New Roman" w:hAnsi="Times New Roman" w:cs="Times New Roman"/>
          <w:b/>
          <w:i/>
          <w:sz w:val="24"/>
          <w:szCs w:val="24"/>
        </w:rPr>
        <w:t>(2 ч.)</w:t>
      </w:r>
    </w:p>
    <w:p w:rsidR="00527FB6" w:rsidRPr="004B001A" w:rsidRDefault="00527FB6" w:rsidP="004B001A">
      <w:pPr>
        <w:pStyle w:val="a3"/>
        <w:ind w:firstLine="851"/>
        <w:jc w:val="both"/>
        <w:rPr>
          <w:rFonts w:ascii="Times New Roman" w:hAnsi="Times New Roman" w:cs="Times New Roman"/>
          <w:sz w:val="24"/>
          <w:szCs w:val="24"/>
        </w:rPr>
      </w:pPr>
      <w:r w:rsidRPr="004B001A">
        <w:rPr>
          <w:rFonts w:ascii="Times New Roman" w:eastAsia="Times New Roman" w:hAnsi="Times New Roman" w:cs="Times New Roman"/>
          <w:color w:val="000000"/>
          <w:spacing w:val="1"/>
          <w:sz w:val="24"/>
          <w:szCs w:val="24"/>
        </w:rPr>
        <w:t>Содержание понятий «вежливость», «этикет». Зачем нужны лю</w:t>
      </w:r>
      <w:r w:rsidRPr="004B001A">
        <w:rPr>
          <w:rFonts w:ascii="Times New Roman" w:eastAsia="Times New Roman" w:hAnsi="Times New Roman" w:cs="Times New Roman"/>
          <w:color w:val="000000"/>
          <w:spacing w:val="1"/>
          <w:sz w:val="24"/>
          <w:szCs w:val="24"/>
        </w:rPr>
        <w:softHyphen/>
        <w:t xml:space="preserve">дям правила вежливости и этикета. Как человек формирует «личный» </w:t>
      </w:r>
      <w:r w:rsidRPr="004B001A">
        <w:rPr>
          <w:rFonts w:ascii="Times New Roman" w:eastAsia="Times New Roman" w:hAnsi="Times New Roman" w:cs="Times New Roman"/>
          <w:color w:val="000000"/>
          <w:spacing w:val="-1"/>
          <w:sz w:val="24"/>
          <w:szCs w:val="24"/>
        </w:rPr>
        <w:t>этикет. Основные правила вежливости в общении.</w:t>
      </w:r>
    </w:p>
    <w:p w:rsidR="00527FB6" w:rsidRPr="004B001A" w:rsidRDefault="0098256A" w:rsidP="004B001A">
      <w:pPr>
        <w:pStyle w:val="a3"/>
        <w:ind w:firstLine="851"/>
        <w:jc w:val="both"/>
        <w:rPr>
          <w:rFonts w:ascii="Times New Roman" w:hAnsi="Times New Roman" w:cs="Times New Roman"/>
          <w:b/>
          <w:i/>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00527FB6" w:rsidRPr="004B001A">
        <w:rPr>
          <w:rFonts w:ascii="Times New Roman" w:hAnsi="Times New Roman" w:cs="Times New Roman"/>
          <w:b/>
          <w:i/>
          <w:sz w:val="24"/>
          <w:szCs w:val="24"/>
        </w:rPr>
        <w:t>Т</w:t>
      </w:r>
      <w:proofErr w:type="gramEnd"/>
      <w:r w:rsidR="00527FB6" w:rsidRPr="004B001A">
        <w:rPr>
          <w:rFonts w:ascii="Times New Roman" w:hAnsi="Times New Roman" w:cs="Times New Roman"/>
          <w:b/>
          <w:i/>
          <w:sz w:val="24"/>
          <w:szCs w:val="24"/>
        </w:rPr>
        <w:t>оварищи</w:t>
      </w:r>
      <w:proofErr w:type="spellEnd"/>
      <w:r w:rsidR="00527FB6" w:rsidRPr="004B001A">
        <w:rPr>
          <w:rFonts w:ascii="Times New Roman" w:hAnsi="Times New Roman" w:cs="Times New Roman"/>
          <w:b/>
          <w:i/>
          <w:sz w:val="24"/>
          <w:szCs w:val="24"/>
        </w:rPr>
        <w:t xml:space="preserve"> и друзья</w:t>
      </w:r>
      <w:r w:rsidR="004B001A" w:rsidRPr="004B001A">
        <w:rPr>
          <w:rFonts w:ascii="Times New Roman" w:hAnsi="Times New Roman" w:cs="Times New Roman"/>
          <w:b/>
          <w:i/>
          <w:sz w:val="24"/>
          <w:szCs w:val="24"/>
        </w:rPr>
        <w:t>(2 ч.)</w:t>
      </w:r>
    </w:p>
    <w:p w:rsidR="00527FB6" w:rsidRPr="004B001A" w:rsidRDefault="00527FB6" w:rsidP="00874706">
      <w:pPr>
        <w:pStyle w:val="a3"/>
        <w:ind w:firstLine="851"/>
        <w:jc w:val="both"/>
        <w:rPr>
          <w:rFonts w:ascii="Times New Roman" w:eastAsia="Times New Roman" w:hAnsi="Times New Roman" w:cs="Times New Roman"/>
          <w:sz w:val="24"/>
          <w:szCs w:val="24"/>
        </w:rPr>
      </w:pPr>
      <w:r w:rsidRPr="004B001A">
        <w:rPr>
          <w:rFonts w:ascii="Times New Roman" w:eastAsia="Times New Roman" w:hAnsi="Times New Roman" w:cs="Times New Roman"/>
          <w:color w:val="000000"/>
          <w:spacing w:val="5"/>
          <w:sz w:val="24"/>
          <w:szCs w:val="24"/>
        </w:rPr>
        <w:t>Понятия «товарищ»,  «друг», «господин». Особенности их ис</w:t>
      </w:r>
      <w:r w:rsidRPr="004B001A">
        <w:rPr>
          <w:rFonts w:ascii="Times New Roman" w:eastAsia="Times New Roman" w:hAnsi="Times New Roman" w:cs="Times New Roman"/>
          <w:color w:val="000000"/>
          <w:spacing w:val="5"/>
          <w:sz w:val="24"/>
          <w:szCs w:val="24"/>
        </w:rPr>
        <w:softHyphen/>
      </w:r>
      <w:r w:rsidRPr="004B001A">
        <w:rPr>
          <w:rFonts w:ascii="Times New Roman" w:eastAsia="Times New Roman" w:hAnsi="Times New Roman" w:cs="Times New Roman"/>
          <w:color w:val="000000"/>
          <w:spacing w:val="7"/>
          <w:sz w:val="24"/>
          <w:szCs w:val="24"/>
        </w:rPr>
        <w:t xml:space="preserve">пользования в общении между людьми. Товарищество и дружба в </w:t>
      </w:r>
      <w:r w:rsidRPr="004B001A">
        <w:rPr>
          <w:rFonts w:ascii="Times New Roman" w:eastAsia="Times New Roman" w:hAnsi="Times New Roman" w:cs="Times New Roman"/>
          <w:color w:val="000000"/>
          <w:spacing w:val="-1"/>
          <w:sz w:val="24"/>
          <w:szCs w:val="24"/>
        </w:rPr>
        <w:t>традициях русского народа. Верность и бескорыстие в дружбе.</w:t>
      </w:r>
    </w:p>
    <w:p w:rsidR="00527FB6" w:rsidRPr="004B001A" w:rsidRDefault="0098256A" w:rsidP="004B001A">
      <w:pPr>
        <w:pStyle w:val="a3"/>
        <w:ind w:firstLine="851"/>
        <w:jc w:val="both"/>
        <w:rPr>
          <w:rFonts w:ascii="Times New Roman" w:hAnsi="Times New Roman" w:cs="Times New Roman"/>
          <w:b/>
          <w:i/>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00527FB6" w:rsidRPr="004B001A">
        <w:rPr>
          <w:rFonts w:ascii="Times New Roman" w:hAnsi="Times New Roman" w:cs="Times New Roman"/>
          <w:b/>
          <w:i/>
          <w:sz w:val="24"/>
          <w:szCs w:val="24"/>
        </w:rPr>
        <w:t>У</w:t>
      </w:r>
      <w:proofErr w:type="gramEnd"/>
      <w:r w:rsidR="00527FB6" w:rsidRPr="004B001A">
        <w:rPr>
          <w:rFonts w:ascii="Times New Roman" w:hAnsi="Times New Roman" w:cs="Times New Roman"/>
          <w:b/>
          <w:i/>
          <w:sz w:val="24"/>
          <w:szCs w:val="24"/>
        </w:rPr>
        <w:t>довольствие</w:t>
      </w:r>
      <w:proofErr w:type="spellEnd"/>
      <w:r w:rsidR="00527FB6" w:rsidRPr="004B001A">
        <w:rPr>
          <w:rFonts w:ascii="Times New Roman" w:hAnsi="Times New Roman" w:cs="Times New Roman"/>
          <w:b/>
          <w:i/>
          <w:sz w:val="24"/>
          <w:szCs w:val="24"/>
        </w:rPr>
        <w:t xml:space="preserve"> – в игре.</w:t>
      </w:r>
      <w:r w:rsidR="004B001A" w:rsidRPr="004B001A">
        <w:rPr>
          <w:rFonts w:ascii="Times New Roman" w:hAnsi="Times New Roman" w:cs="Times New Roman"/>
          <w:b/>
          <w:i/>
          <w:sz w:val="24"/>
          <w:szCs w:val="24"/>
        </w:rPr>
        <w:t xml:space="preserve"> (2 ч.)</w:t>
      </w:r>
    </w:p>
    <w:p w:rsidR="00527FB6" w:rsidRPr="004B001A" w:rsidRDefault="00527FB6" w:rsidP="004B001A">
      <w:pPr>
        <w:pStyle w:val="a3"/>
        <w:ind w:firstLine="851"/>
        <w:jc w:val="both"/>
        <w:rPr>
          <w:rFonts w:ascii="Times New Roman" w:hAnsi="Times New Roman" w:cs="Times New Roman"/>
          <w:sz w:val="24"/>
          <w:szCs w:val="24"/>
        </w:rPr>
      </w:pPr>
      <w:r w:rsidRPr="004B001A">
        <w:rPr>
          <w:rFonts w:ascii="Times New Roman" w:eastAsia="Times New Roman" w:hAnsi="Times New Roman" w:cs="Times New Roman"/>
          <w:color w:val="000000"/>
          <w:sz w:val="24"/>
          <w:szCs w:val="24"/>
        </w:rPr>
        <w:t xml:space="preserve">Понятия «игра», «играющие», «интерес», «азарт». Основные </w:t>
      </w:r>
      <w:r w:rsidRPr="004B001A">
        <w:rPr>
          <w:rFonts w:ascii="Times New Roman" w:eastAsia="Times New Roman" w:hAnsi="Times New Roman" w:cs="Times New Roman"/>
          <w:color w:val="000000"/>
          <w:spacing w:val="1"/>
          <w:sz w:val="24"/>
          <w:szCs w:val="24"/>
        </w:rPr>
        <w:t>этические правила поведения в игре. Делу - время, а потехе час. Иг</w:t>
      </w:r>
      <w:r w:rsidRPr="004B001A">
        <w:rPr>
          <w:rFonts w:ascii="Times New Roman" w:eastAsia="Times New Roman" w:hAnsi="Times New Roman" w:cs="Times New Roman"/>
          <w:color w:val="000000"/>
          <w:spacing w:val="1"/>
          <w:sz w:val="24"/>
          <w:szCs w:val="24"/>
        </w:rPr>
        <w:softHyphen/>
      </w:r>
      <w:r w:rsidRPr="004B001A">
        <w:rPr>
          <w:rFonts w:ascii="Times New Roman" w:eastAsia="Times New Roman" w:hAnsi="Times New Roman" w:cs="Times New Roman"/>
          <w:color w:val="000000"/>
          <w:sz w:val="24"/>
          <w:szCs w:val="24"/>
        </w:rPr>
        <w:t>рай, а дело не забывай. В здоровом теле - здоровый дух.</w:t>
      </w:r>
    </w:p>
    <w:p w:rsidR="00527FB6" w:rsidRPr="004B001A" w:rsidRDefault="004B001A" w:rsidP="004B001A">
      <w:pPr>
        <w:pStyle w:val="a3"/>
        <w:ind w:firstLine="851"/>
        <w:jc w:val="both"/>
        <w:rPr>
          <w:rFonts w:ascii="Times New Roman" w:hAnsi="Times New Roman" w:cs="Times New Roman"/>
          <w:b/>
          <w:i/>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00527FB6" w:rsidRPr="004B001A">
        <w:rPr>
          <w:rFonts w:ascii="Times New Roman" w:hAnsi="Times New Roman" w:cs="Times New Roman"/>
          <w:b/>
          <w:i/>
          <w:sz w:val="24"/>
          <w:szCs w:val="24"/>
        </w:rPr>
        <w:t>Ч</w:t>
      </w:r>
      <w:proofErr w:type="gramEnd"/>
      <w:r w:rsidR="00527FB6" w:rsidRPr="004B001A">
        <w:rPr>
          <w:rFonts w:ascii="Times New Roman" w:hAnsi="Times New Roman" w:cs="Times New Roman"/>
          <w:b/>
          <w:i/>
          <w:sz w:val="24"/>
          <w:szCs w:val="24"/>
        </w:rPr>
        <w:t>то</w:t>
      </w:r>
      <w:proofErr w:type="spellEnd"/>
      <w:r w:rsidR="00527FB6" w:rsidRPr="004B001A">
        <w:rPr>
          <w:rFonts w:ascii="Times New Roman" w:hAnsi="Times New Roman" w:cs="Times New Roman"/>
          <w:b/>
          <w:i/>
          <w:sz w:val="24"/>
          <w:szCs w:val="24"/>
        </w:rPr>
        <w:t xml:space="preserve"> в имени твоём?</w:t>
      </w:r>
      <w:r w:rsidRPr="004B001A">
        <w:rPr>
          <w:rFonts w:ascii="Times New Roman" w:hAnsi="Times New Roman" w:cs="Times New Roman"/>
          <w:b/>
          <w:i/>
          <w:sz w:val="24"/>
          <w:szCs w:val="24"/>
        </w:rPr>
        <w:t xml:space="preserve"> (1 ч.)</w:t>
      </w:r>
    </w:p>
    <w:p w:rsidR="00527FB6" w:rsidRPr="004B001A" w:rsidRDefault="00527FB6" w:rsidP="004B001A">
      <w:pPr>
        <w:pStyle w:val="a3"/>
        <w:ind w:firstLine="851"/>
        <w:jc w:val="both"/>
        <w:rPr>
          <w:rFonts w:ascii="Times New Roman" w:hAnsi="Times New Roman" w:cs="Times New Roman"/>
          <w:sz w:val="24"/>
          <w:szCs w:val="24"/>
        </w:rPr>
      </w:pPr>
      <w:r w:rsidRPr="004B001A">
        <w:rPr>
          <w:rFonts w:ascii="Times New Roman" w:eastAsia="Times New Roman" w:hAnsi="Times New Roman" w:cs="Times New Roman"/>
          <w:color w:val="000000"/>
          <w:spacing w:val="-1"/>
          <w:sz w:val="24"/>
          <w:szCs w:val="24"/>
        </w:rPr>
        <w:t xml:space="preserve">Понятия «имя», «фамилия», «отчество», «кличка», «прозвище». </w:t>
      </w:r>
      <w:r w:rsidRPr="004B001A">
        <w:rPr>
          <w:rFonts w:ascii="Times New Roman" w:eastAsia="Times New Roman" w:hAnsi="Times New Roman" w:cs="Times New Roman"/>
          <w:color w:val="000000"/>
          <w:sz w:val="24"/>
          <w:szCs w:val="24"/>
        </w:rPr>
        <w:t xml:space="preserve">Отношение по имени к одноклассникам и друзьям. Имя и отношение к </w:t>
      </w:r>
      <w:r w:rsidRPr="004B001A">
        <w:rPr>
          <w:rFonts w:ascii="Times New Roman" w:eastAsia="Times New Roman" w:hAnsi="Times New Roman" w:cs="Times New Roman"/>
          <w:color w:val="000000"/>
          <w:spacing w:val="-4"/>
          <w:sz w:val="24"/>
          <w:szCs w:val="24"/>
        </w:rPr>
        <w:t>человеку.</w:t>
      </w:r>
    </w:p>
    <w:p w:rsidR="00527FB6" w:rsidRDefault="004B001A" w:rsidP="004B001A">
      <w:pPr>
        <w:pStyle w:val="a3"/>
        <w:ind w:firstLine="851"/>
        <w:jc w:val="both"/>
        <w:rPr>
          <w:rFonts w:ascii="Times New Roman" w:hAnsi="Times New Roman" w:cs="Times New Roman"/>
          <w:b/>
          <w:i/>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00527FB6" w:rsidRPr="004B001A">
        <w:rPr>
          <w:rFonts w:ascii="Times New Roman" w:hAnsi="Times New Roman" w:cs="Times New Roman"/>
          <w:b/>
          <w:sz w:val="24"/>
          <w:szCs w:val="24"/>
        </w:rPr>
        <w:t>Т</w:t>
      </w:r>
      <w:proofErr w:type="gramEnd"/>
      <w:r w:rsidR="00527FB6" w:rsidRPr="004B001A">
        <w:rPr>
          <w:rFonts w:ascii="Times New Roman" w:hAnsi="Times New Roman" w:cs="Times New Roman"/>
          <w:b/>
          <w:sz w:val="24"/>
          <w:szCs w:val="24"/>
        </w:rPr>
        <w:t>ы</w:t>
      </w:r>
      <w:proofErr w:type="spellEnd"/>
      <w:r w:rsidR="00527FB6" w:rsidRPr="004B001A">
        <w:rPr>
          <w:rFonts w:ascii="Times New Roman" w:hAnsi="Times New Roman" w:cs="Times New Roman"/>
          <w:b/>
          <w:sz w:val="24"/>
          <w:szCs w:val="24"/>
        </w:rPr>
        <w:t xml:space="preserve"> – это я</w:t>
      </w:r>
      <w:r w:rsidRPr="004B001A">
        <w:rPr>
          <w:rFonts w:ascii="Times New Roman" w:hAnsi="Times New Roman" w:cs="Times New Roman"/>
          <w:b/>
          <w:i/>
          <w:sz w:val="24"/>
          <w:szCs w:val="24"/>
        </w:rPr>
        <w:t>(2 ч.)</w:t>
      </w:r>
    </w:p>
    <w:p w:rsidR="00527FB6" w:rsidRPr="00874706" w:rsidRDefault="00874706" w:rsidP="00874706">
      <w:pPr>
        <w:pStyle w:val="a3"/>
        <w:ind w:firstLine="851"/>
        <w:jc w:val="both"/>
        <w:rPr>
          <w:rFonts w:ascii="Times New Roman" w:hAnsi="Times New Roman" w:cs="Times New Roman"/>
          <w:sz w:val="24"/>
          <w:szCs w:val="24"/>
        </w:rPr>
      </w:pPr>
      <w:r>
        <w:rPr>
          <w:rFonts w:ascii="Times New Roman" w:hAnsi="Times New Roman" w:cs="Times New Roman"/>
          <w:sz w:val="24"/>
          <w:szCs w:val="24"/>
        </w:rPr>
        <w:t>Осознание самого себя и одноклассников, как соотносить себя с ними.</w:t>
      </w:r>
    </w:p>
    <w:p w:rsidR="00527FB6" w:rsidRDefault="004B001A" w:rsidP="004B001A">
      <w:pPr>
        <w:pStyle w:val="a3"/>
        <w:ind w:firstLine="851"/>
        <w:jc w:val="both"/>
        <w:rPr>
          <w:rFonts w:ascii="Times New Roman" w:hAnsi="Times New Roman" w:cs="Times New Roman"/>
          <w:b/>
          <w:i/>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00527FB6" w:rsidRPr="004B001A">
        <w:rPr>
          <w:rFonts w:ascii="Times New Roman" w:hAnsi="Times New Roman" w:cs="Times New Roman"/>
          <w:b/>
          <w:i/>
          <w:sz w:val="24"/>
          <w:szCs w:val="24"/>
        </w:rPr>
        <w:t>Д</w:t>
      </w:r>
      <w:proofErr w:type="gramEnd"/>
      <w:r w:rsidR="00527FB6" w:rsidRPr="004B001A">
        <w:rPr>
          <w:rFonts w:ascii="Times New Roman" w:hAnsi="Times New Roman" w:cs="Times New Roman"/>
          <w:b/>
          <w:i/>
          <w:sz w:val="24"/>
          <w:szCs w:val="24"/>
        </w:rPr>
        <w:t>ругой</w:t>
      </w:r>
      <w:proofErr w:type="spellEnd"/>
      <w:r w:rsidR="00527FB6" w:rsidRPr="004B001A">
        <w:rPr>
          <w:rFonts w:ascii="Times New Roman" w:hAnsi="Times New Roman" w:cs="Times New Roman"/>
          <w:b/>
          <w:i/>
          <w:sz w:val="24"/>
          <w:szCs w:val="24"/>
        </w:rPr>
        <w:t xml:space="preserve"> человек</w:t>
      </w:r>
      <w:r w:rsidRPr="004B001A">
        <w:rPr>
          <w:rFonts w:ascii="Times New Roman" w:hAnsi="Times New Roman" w:cs="Times New Roman"/>
          <w:b/>
          <w:i/>
          <w:sz w:val="24"/>
          <w:szCs w:val="24"/>
        </w:rPr>
        <w:t xml:space="preserve">  (2 ч.)</w:t>
      </w:r>
    </w:p>
    <w:p w:rsidR="00874706" w:rsidRPr="00874706" w:rsidRDefault="00874706" w:rsidP="004B001A">
      <w:pPr>
        <w:pStyle w:val="a3"/>
        <w:ind w:firstLine="851"/>
        <w:jc w:val="both"/>
        <w:rPr>
          <w:rFonts w:ascii="Times New Roman" w:hAnsi="Times New Roman" w:cs="Times New Roman"/>
          <w:sz w:val="24"/>
          <w:szCs w:val="24"/>
        </w:rPr>
      </w:pPr>
      <w:r>
        <w:rPr>
          <w:rFonts w:ascii="Times New Roman" w:hAnsi="Times New Roman" w:cs="Times New Roman"/>
          <w:sz w:val="24"/>
          <w:szCs w:val="24"/>
        </w:rPr>
        <w:t>Обобщение представлений детей о своем Я, поддержка положительной установки на другого человека.</w:t>
      </w:r>
    </w:p>
    <w:p w:rsidR="00527FB6" w:rsidRDefault="004B001A" w:rsidP="004B001A">
      <w:pPr>
        <w:pStyle w:val="a3"/>
        <w:ind w:firstLine="851"/>
        <w:jc w:val="both"/>
        <w:rPr>
          <w:rFonts w:ascii="Times New Roman" w:hAnsi="Times New Roman" w:cs="Times New Roman"/>
          <w:b/>
          <w:i/>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00527FB6" w:rsidRPr="004B001A">
        <w:rPr>
          <w:rFonts w:ascii="Times New Roman" w:hAnsi="Times New Roman" w:cs="Times New Roman"/>
          <w:b/>
          <w:i/>
          <w:sz w:val="24"/>
          <w:szCs w:val="24"/>
        </w:rPr>
        <w:t>Н</w:t>
      </w:r>
      <w:proofErr w:type="gramEnd"/>
      <w:r w:rsidR="00527FB6" w:rsidRPr="004B001A">
        <w:rPr>
          <w:rFonts w:ascii="Times New Roman" w:hAnsi="Times New Roman" w:cs="Times New Roman"/>
          <w:b/>
          <w:i/>
          <w:sz w:val="24"/>
          <w:szCs w:val="24"/>
        </w:rPr>
        <w:t>астроение</w:t>
      </w:r>
      <w:proofErr w:type="spellEnd"/>
      <w:r w:rsidR="00527FB6" w:rsidRPr="004B001A">
        <w:rPr>
          <w:rFonts w:ascii="Times New Roman" w:hAnsi="Times New Roman" w:cs="Times New Roman"/>
          <w:b/>
          <w:i/>
          <w:sz w:val="24"/>
          <w:szCs w:val="24"/>
        </w:rPr>
        <w:t xml:space="preserve"> другого человека</w:t>
      </w:r>
      <w:r w:rsidRPr="004B001A">
        <w:rPr>
          <w:rFonts w:ascii="Times New Roman" w:hAnsi="Times New Roman" w:cs="Times New Roman"/>
          <w:b/>
          <w:i/>
          <w:sz w:val="24"/>
          <w:szCs w:val="24"/>
        </w:rPr>
        <w:t xml:space="preserve">  (2 ч.)</w:t>
      </w:r>
    </w:p>
    <w:p w:rsidR="00874706" w:rsidRPr="0002436A" w:rsidRDefault="0002436A" w:rsidP="004B001A">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Развитие </w:t>
      </w:r>
      <w:proofErr w:type="spellStart"/>
      <w:r>
        <w:rPr>
          <w:rFonts w:ascii="Times New Roman" w:hAnsi="Times New Roman" w:cs="Times New Roman"/>
          <w:sz w:val="24"/>
          <w:szCs w:val="24"/>
        </w:rPr>
        <w:t>эмпатии</w:t>
      </w:r>
      <w:proofErr w:type="spellEnd"/>
      <w:r>
        <w:rPr>
          <w:rFonts w:ascii="Times New Roman" w:hAnsi="Times New Roman" w:cs="Times New Roman"/>
          <w:sz w:val="24"/>
          <w:szCs w:val="24"/>
        </w:rPr>
        <w:t xml:space="preserve"> (способность поставить себя на место другого человека, почувствовать ситуацию, мир так, как их воспринимает этот человек, и таким образом </w:t>
      </w:r>
      <w:proofErr w:type="spellStart"/>
      <w:r>
        <w:rPr>
          <w:rFonts w:ascii="Times New Roman" w:hAnsi="Times New Roman" w:cs="Times New Roman"/>
          <w:sz w:val="24"/>
          <w:szCs w:val="24"/>
        </w:rPr>
        <w:t>понятьего</w:t>
      </w:r>
      <w:proofErr w:type="spellEnd"/>
      <w:r>
        <w:rPr>
          <w:rFonts w:ascii="Times New Roman" w:hAnsi="Times New Roman" w:cs="Times New Roman"/>
          <w:sz w:val="24"/>
          <w:szCs w:val="24"/>
        </w:rPr>
        <w:t xml:space="preserve"> проблемы), укрепление гуманистической направленности детей.</w:t>
      </w:r>
    </w:p>
    <w:p w:rsidR="00527FB6" w:rsidRDefault="004B001A" w:rsidP="004B001A">
      <w:pPr>
        <w:pStyle w:val="a3"/>
        <w:ind w:firstLine="851"/>
        <w:jc w:val="both"/>
        <w:rPr>
          <w:rFonts w:ascii="Times New Roman" w:hAnsi="Times New Roman" w:cs="Times New Roman"/>
          <w:b/>
          <w:i/>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00527FB6" w:rsidRPr="004B001A">
        <w:rPr>
          <w:rFonts w:ascii="Times New Roman" w:hAnsi="Times New Roman" w:cs="Times New Roman"/>
          <w:b/>
          <w:i/>
          <w:sz w:val="24"/>
          <w:szCs w:val="24"/>
        </w:rPr>
        <w:t>М</w:t>
      </w:r>
      <w:proofErr w:type="gramEnd"/>
      <w:r w:rsidR="00527FB6" w:rsidRPr="004B001A">
        <w:rPr>
          <w:rFonts w:ascii="Times New Roman" w:hAnsi="Times New Roman" w:cs="Times New Roman"/>
          <w:b/>
          <w:i/>
          <w:sz w:val="24"/>
          <w:szCs w:val="24"/>
        </w:rPr>
        <w:t>оя</w:t>
      </w:r>
      <w:proofErr w:type="spellEnd"/>
      <w:r w:rsidR="00527FB6" w:rsidRPr="004B001A">
        <w:rPr>
          <w:rFonts w:ascii="Times New Roman" w:hAnsi="Times New Roman" w:cs="Times New Roman"/>
          <w:b/>
          <w:i/>
          <w:sz w:val="24"/>
          <w:szCs w:val="24"/>
        </w:rPr>
        <w:t xml:space="preserve"> мама</w:t>
      </w:r>
      <w:r w:rsidRPr="004B001A">
        <w:rPr>
          <w:rFonts w:ascii="Times New Roman" w:hAnsi="Times New Roman" w:cs="Times New Roman"/>
          <w:b/>
          <w:i/>
          <w:sz w:val="24"/>
          <w:szCs w:val="24"/>
        </w:rPr>
        <w:t xml:space="preserve"> (1ч.)</w:t>
      </w:r>
    </w:p>
    <w:p w:rsidR="0002436A" w:rsidRPr="0002436A" w:rsidRDefault="0002436A" w:rsidP="004B001A">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Развитие потребности и навыка обращать внимание на настроение и состояние </w:t>
      </w:r>
      <w:proofErr w:type="gramStart"/>
      <w:r>
        <w:rPr>
          <w:rFonts w:ascii="Times New Roman" w:hAnsi="Times New Roman" w:cs="Times New Roman"/>
          <w:sz w:val="24"/>
          <w:szCs w:val="24"/>
        </w:rPr>
        <w:t>близких</w:t>
      </w:r>
      <w:proofErr w:type="gramEnd"/>
      <w:r>
        <w:rPr>
          <w:rFonts w:ascii="Times New Roman" w:hAnsi="Times New Roman" w:cs="Times New Roman"/>
          <w:sz w:val="24"/>
          <w:szCs w:val="24"/>
        </w:rPr>
        <w:t>.</w:t>
      </w:r>
    </w:p>
    <w:p w:rsidR="0002436A" w:rsidRDefault="004B001A" w:rsidP="0002436A">
      <w:pPr>
        <w:pStyle w:val="a3"/>
        <w:ind w:firstLine="851"/>
        <w:jc w:val="both"/>
        <w:rPr>
          <w:rFonts w:ascii="Times New Roman" w:hAnsi="Times New Roman" w:cs="Times New Roman"/>
          <w:b/>
          <w:i/>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00527FB6" w:rsidRPr="004B001A">
        <w:rPr>
          <w:rFonts w:ascii="Times New Roman" w:hAnsi="Times New Roman" w:cs="Times New Roman"/>
          <w:b/>
          <w:i/>
          <w:sz w:val="24"/>
          <w:szCs w:val="24"/>
        </w:rPr>
        <w:t>Н</w:t>
      </w:r>
      <w:proofErr w:type="gramEnd"/>
      <w:r w:rsidR="00527FB6" w:rsidRPr="004B001A">
        <w:rPr>
          <w:rFonts w:ascii="Times New Roman" w:hAnsi="Times New Roman" w:cs="Times New Roman"/>
          <w:b/>
          <w:i/>
          <w:sz w:val="24"/>
          <w:szCs w:val="24"/>
        </w:rPr>
        <w:t>аша</w:t>
      </w:r>
      <w:proofErr w:type="spellEnd"/>
      <w:r w:rsidR="00527FB6" w:rsidRPr="004B001A">
        <w:rPr>
          <w:rFonts w:ascii="Times New Roman" w:hAnsi="Times New Roman" w:cs="Times New Roman"/>
          <w:b/>
          <w:i/>
          <w:sz w:val="24"/>
          <w:szCs w:val="24"/>
        </w:rPr>
        <w:t xml:space="preserve"> семья</w:t>
      </w:r>
      <w:r w:rsidRPr="004B001A">
        <w:rPr>
          <w:rFonts w:ascii="Times New Roman" w:hAnsi="Times New Roman" w:cs="Times New Roman"/>
          <w:b/>
          <w:i/>
          <w:sz w:val="24"/>
          <w:szCs w:val="24"/>
        </w:rPr>
        <w:t xml:space="preserve">  (2 ч.)</w:t>
      </w:r>
    </w:p>
    <w:p w:rsidR="00527FB6" w:rsidRPr="0002436A" w:rsidRDefault="0002436A" w:rsidP="0002436A">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Осознание понятия «семья», что семья – это люди, связанные </w:t>
      </w:r>
      <w:proofErr w:type="spellStart"/>
      <w:proofErr w:type="gramStart"/>
      <w:r>
        <w:rPr>
          <w:rFonts w:ascii="Times New Roman" w:hAnsi="Times New Roman" w:cs="Times New Roman"/>
          <w:sz w:val="24"/>
          <w:szCs w:val="24"/>
        </w:rPr>
        <w:t>Мы-чувством</w:t>
      </w:r>
      <w:proofErr w:type="spellEnd"/>
      <w:proofErr w:type="gramEnd"/>
      <w:r>
        <w:rPr>
          <w:rFonts w:ascii="Times New Roman" w:hAnsi="Times New Roman" w:cs="Times New Roman"/>
          <w:sz w:val="24"/>
          <w:szCs w:val="24"/>
        </w:rPr>
        <w:t xml:space="preserve"> друг за друга. </w:t>
      </w:r>
    </w:p>
    <w:p w:rsidR="00527FB6" w:rsidRDefault="004B001A" w:rsidP="004B001A">
      <w:pPr>
        <w:pStyle w:val="a3"/>
        <w:ind w:firstLine="851"/>
        <w:jc w:val="both"/>
        <w:rPr>
          <w:rFonts w:ascii="Times New Roman" w:hAnsi="Times New Roman" w:cs="Times New Roman"/>
          <w:b/>
          <w:i/>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00527FB6" w:rsidRPr="004B001A">
        <w:rPr>
          <w:rFonts w:ascii="Times New Roman" w:hAnsi="Times New Roman" w:cs="Times New Roman"/>
          <w:b/>
          <w:i/>
          <w:sz w:val="24"/>
          <w:szCs w:val="24"/>
        </w:rPr>
        <w:t>Н</w:t>
      </w:r>
      <w:proofErr w:type="gramEnd"/>
      <w:r w:rsidR="00527FB6" w:rsidRPr="004B001A">
        <w:rPr>
          <w:rFonts w:ascii="Times New Roman" w:hAnsi="Times New Roman" w:cs="Times New Roman"/>
          <w:b/>
          <w:i/>
          <w:sz w:val="24"/>
          <w:szCs w:val="24"/>
        </w:rPr>
        <w:t>аш</w:t>
      </w:r>
      <w:proofErr w:type="spellEnd"/>
      <w:r w:rsidR="00527FB6" w:rsidRPr="004B001A">
        <w:rPr>
          <w:rFonts w:ascii="Times New Roman" w:hAnsi="Times New Roman" w:cs="Times New Roman"/>
          <w:b/>
          <w:i/>
          <w:sz w:val="24"/>
          <w:szCs w:val="24"/>
        </w:rPr>
        <w:t xml:space="preserve"> класс</w:t>
      </w:r>
      <w:r w:rsidRPr="004B001A">
        <w:rPr>
          <w:rFonts w:ascii="Times New Roman" w:hAnsi="Times New Roman" w:cs="Times New Roman"/>
          <w:b/>
          <w:i/>
          <w:sz w:val="24"/>
          <w:szCs w:val="24"/>
        </w:rPr>
        <w:t xml:space="preserve">  (2 ч.)</w:t>
      </w:r>
    </w:p>
    <w:p w:rsidR="00527FB6" w:rsidRPr="004B001A" w:rsidRDefault="0002436A" w:rsidP="0002436A">
      <w:pPr>
        <w:pStyle w:val="a3"/>
        <w:ind w:firstLine="851"/>
        <w:jc w:val="both"/>
        <w:rPr>
          <w:rFonts w:ascii="Times New Roman" w:hAnsi="Times New Roman" w:cs="Times New Roman"/>
          <w:sz w:val="24"/>
          <w:szCs w:val="24"/>
        </w:rPr>
      </w:pPr>
      <w:r>
        <w:rPr>
          <w:rFonts w:ascii="Times New Roman" w:hAnsi="Times New Roman" w:cs="Times New Roman"/>
          <w:sz w:val="24"/>
          <w:szCs w:val="24"/>
        </w:rPr>
        <w:t>Укрепить Мы – чувство в классе, осознание понятия «Мы»</w:t>
      </w:r>
    </w:p>
    <w:p w:rsidR="00527FB6" w:rsidRDefault="004B001A" w:rsidP="004B001A">
      <w:pPr>
        <w:pStyle w:val="a3"/>
        <w:ind w:firstLine="851"/>
        <w:jc w:val="both"/>
        <w:rPr>
          <w:rFonts w:ascii="Times New Roman" w:hAnsi="Times New Roman" w:cs="Times New Roman"/>
          <w:b/>
          <w:i/>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00527FB6" w:rsidRPr="004B001A">
        <w:rPr>
          <w:rFonts w:ascii="Times New Roman" w:hAnsi="Times New Roman" w:cs="Times New Roman"/>
          <w:b/>
          <w:i/>
          <w:sz w:val="24"/>
          <w:szCs w:val="24"/>
        </w:rPr>
        <w:t>М</w:t>
      </w:r>
      <w:proofErr w:type="gramEnd"/>
      <w:r w:rsidR="00527FB6" w:rsidRPr="004B001A">
        <w:rPr>
          <w:rFonts w:ascii="Times New Roman" w:hAnsi="Times New Roman" w:cs="Times New Roman"/>
          <w:b/>
          <w:i/>
          <w:sz w:val="24"/>
          <w:szCs w:val="24"/>
        </w:rPr>
        <w:t>ы</w:t>
      </w:r>
      <w:proofErr w:type="spellEnd"/>
      <w:r w:rsidR="00527FB6" w:rsidRPr="004B001A">
        <w:rPr>
          <w:rFonts w:ascii="Times New Roman" w:hAnsi="Times New Roman" w:cs="Times New Roman"/>
          <w:b/>
          <w:i/>
          <w:sz w:val="24"/>
          <w:szCs w:val="24"/>
        </w:rPr>
        <w:t xml:space="preserve"> договариваемся</w:t>
      </w:r>
      <w:r w:rsidRPr="004B001A">
        <w:rPr>
          <w:rFonts w:ascii="Times New Roman" w:hAnsi="Times New Roman" w:cs="Times New Roman"/>
          <w:b/>
          <w:i/>
          <w:sz w:val="24"/>
          <w:szCs w:val="24"/>
        </w:rPr>
        <w:t xml:space="preserve">  (2 ч.)</w:t>
      </w:r>
    </w:p>
    <w:p w:rsidR="0002436A" w:rsidRPr="0002436A" w:rsidRDefault="0002436A" w:rsidP="004B001A">
      <w:pPr>
        <w:pStyle w:val="a3"/>
        <w:ind w:firstLine="851"/>
        <w:jc w:val="both"/>
        <w:rPr>
          <w:rFonts w:ascii="Times New Roman" w:hAnsi="Times New Roman" w:cs="Times New Roman"/>
          <w:sz w:val="24"/>
          <w:szCs w:val="24"/>
        </w:rPr>
      </w:pPr>
      <w:r>
        <w:rPr>
          <w:rFonts w:ascii="Times New Roman" w:hAnsi="Times New Roman" w:cs="Times New Roman"/>
          <w:sz w:val="24"/>
          <w:szCs w:val="24"/>
        </w:rPr>
        <w:t>Подкрепление стремление детей договариваться, выработать соглашение класса «Мы договорились, что …»</w:t>
      </w:r>
    </w:p>
    <w:p w:rsidR="00527FB6" w:rsidRDefault="004B001A" w:rsidP="004B001A">
      <w:pPr>
        <w:pStyle w:val="a3"/>
        <w:ind w:firstLine="851"/>
        <w:jc w:val="both"/>
        <w:rPr>
          <w:rFonts w:ascii="Times New Roman" w:hAnsi="Times New Roman" w:cs="Times New Roman"/>
          <w:b/>
          <w:i/>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00527FB6" w:rsidRPr="004B001A">
        <w:rPr>
          <w:rFonts w:ascii="Times New Roman" w:hAnsi="Times New Roman" w:cs="Times New Roman"/>
          <w:b/>
          <w:i/>
          <w:sz w:val="24"/>
          <w:szCs w:val="24"/>
        </w:rPr>
        <w:t>Я</w:t>
      </w:r>
      <w:proofErr w:type="gramEnd"/>
      <w:r w:rsidR="00527FB6" w:rsidRPr="004B001A">
        <w:rPr>
          <w:rFonts w:ascii="Times New Roman" w:hAnsi="Times New Roman" w:cs="Times New Roman"/>
          <w:b/>
          <w:i/>
          <w:sz w:val="24"/>
          <w:szCs w:val="24"/>
        </w:rPr>
        <w:t>-ТЫ-МЫ</w:t>
      </w:r>
      <w:proofErr w:type="spellEnd"/>
      <w:r w:rsidRPr="004B001A">
        <w:rPr>
          <w:rFonts w:ascii="Times New Roman" w:hAnsi="Times New Roman" w:cs="Times New Roman"/>
          <w:b/>
          <w:i/>
          <w:sz w:val="24"/>
          <w:szCs w:val="24"/>
        </w:rPr>
        <w:t xml:space="preserve">  (2 ч.)</w:t>
      </w:r>
    </w:p>
    <w:p w:rsidR="0002436A" w:rsidRPr="0002436A" w:rsidRDefault="0002436A" w:rsidP="004B001A">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Закрепить основные идеи курса: </w:t>
      </w:r>
      <w:proofErr w:type="gramStart"/>
      <w:r>
        <w:rPr>
          <w:rFonts w:ascii="Times New Roman" w:hAnsi="Times New Roman" w:cs="Times New Roman"/>
          <w:sz w:val="24"/>
          <w:szCs w:val="24"/>
        </w:rPr>
        <w:t xml:space="preserve">Я – индивидуальность, Ты – это Я (все люди взаимосвязаны, взаимозависимы, мое Я тем богаче, чем больше тепла идет от меня к другим людям. </w:t>
      </w:r>
      <w:proofErr w:type="gramEnd"/>
    </w:p>
    <w:p w:rsidR="00527FB6" w:rsidRDefault="004B001A" w:rsidP="004B001A">
      <w:pPr>
        <w:pStyle w:val="a3"/>
        <w:ind w:firstLine="851"/>
        <w:jc w:val="both"/>
        <w:rPr>
          <w:rFonts w:ascii="Times New Roman" w:hAnsi="Times New Roman" w:cs="Times New Roman"/>
          <w:b/>
          <w:i/>
          <w:sz w:val="24"/>
          <w:szCs w:val="24"/>
        </w:rPr>
      </w:pPr>
      <w:r w:rsidRPr="004B001A">
        <w:rPr>
          <w:rFonts w:ascii="Times New Roman" w:hAnsi="Times New Roman" w:cs="Times New Roman"/>
          <w:b/>
          <w:sz w:val="24"/>
          <w:szCs w:val="24"/>
        </w:rPr>
        <w:t>Тема:</w:t>
      </w:r>
      <w:r w:rsidRPr="004B001A">
        <w:rPr>
          <w:rFonts w:ascii="Times New Roman" w:hAnsi="Times New Roman" w:cs="Times New Roman"/>
          <w:b/>
          <w:i/>
          <w:sz w:val="24"/>
          <w:szCs w:val="24"/>
        </w:rPr>
        <w:t xml:space="preserve"> Заключительный урок  (</w:t>
      </w:r>
      <w:r w:rsidR="002A16D5">
        <w:rPr>
          <w:rFonts w:ascii="Times New Roman" w:hAnsi="Times New Roman" w:cs="Times New Roman"/>
          <w:b/>
          <w:i/>
          <w:sz w:val="24"/>
          <w:szCs w:val="24"/>
        </w:rPr>
        <w:t xml:space="preserve">1 </w:t>
      </w:r>
      <w:r w:rsidRPr="004B001A">
        <w:rPr>
          <w:rFonts w:ascii="Times New Roman" w:hAnsi="Times New Roman" w:cs="Times New Roman"/>
          <w:b/>
          <w:i/>
          <w:sz w:val="24"/>
          <w:szCs w:val="24"/>
        </w:rPr>
        <w:t xml:space="preserve"> ч.)</w:t>
      </w:r>
    </w:p>
    <w:p w:rsidR="002A2458" w:rsidRPr="002A2458" w:rsidRDefault="002A2458" w:rsidP="004B001A">
      <w:pPr>
        <w:pStyle w:val="a3"/>
        <w:ind w:firstLine="851"/>
        <w:jc w:val="both"/>
        <w:rPr>
          <w:rFonts w:ascii="Times New Roman" w:eastAsia="Times New Roman" w:hAnsi="Times New Roman" w:cs="Times New Roman"/>
          <w:color w:val="000000"/>
          <w:w w:val="82"/>
          <w:sz w:val="24"/>
          <w:szCs w:val="24"/>
        </w:rPr>
      </w:pPr>
      <w:r>
        <w:rPr>
          <w:rFonts w:ascii="Times New Roman" w:hAnsi="Times New Roman" w:cs="Times New Roman"/>
          <w:sz w:val="24"/>
          <w:szCs w:val="24"/>
        </w:rPr>
        <w:t xml:space="preserve">Обобщение знаний по курсу «Учимся жить вместе. Игра – викторина. </w:t>
      </w:r>
    </w:p>
    <w:p w:rsidR="00A40C33" w:rsidRDefault="00A40C33" w:rsidP="00531F6D">
      <w:pPr>
        <w:pStyle w:val="a3"/>
        <w:jc w:val="both"/>
        <w:rPr>
          <w:rFonts w:ascii="Times New Roman" w:hAnsi="Times New Roman" w:cs="Times New Roman"/>
          <w:sz w:val="24"/>
          <w:szCs w:val="24"/>
        </w:rPr>
      </w:pPr>
    </w:p>
    <w:p w:rsidR="00527FB6" w:rsidRDefault="00527FB6" w:rsidP="00531F6D">
      <w:pPr>
        <w:pStyle w:val="a3"/>
        <w:jc w:val="both"/>
        <w:rPr>
          <w:rFonts w:ascii="Times New Roman" w:hAnsi="Times New Roman" w:cs="Times New Roman"/>
          <w:sz w:val="24"/>
          <w:szCs w:val="24"/>
        </w:rPr>
      </w:pPr>
    </w:p>
    <w:p w:rsidR="00E0516D" w:rsidRDefault="00E0516D" w:rsidP="00531F6D">
      <w:pPr>
        <w:pStyle w:val="a3"/>
        <w:jc w:val="both"/>
        <w:rPr>
          <w:rFonts w:ascii="Times New Roman" w:hAnsi="Times New Roman" w:cs="Times New Roman"/>
          <w:sz w:val="24"/>
          <w:szCs w:val="24"/>
        </w:rPr>
      </w:pPr>
    </w:p>
    <w:p w:rsidR="00E0516D" w:rsidRDefault="00E0516D" w:rsidP="00531F6D">
      <w:pPr>
        <w:pStyle w:val="a3"/>
        <w:jc w:val="both"/>
        <w:rPr>
          <w:rFonts w:ascii="Times New Roman" w:hAnsi="Times New Roman" w:cs="Times New Roman"/>
          <w:sz w:val="24"/>
          <w:szCs w:val="24"/>
        </w:rPr>
      </w:pPr>
    </w:p>
    <w:p w:rsidR="00E0516D" w:rsidRDefault="00E0516D" w:rsidP="00531F6D">
      <w:pPr>
        <w:pStyle w:val="a3"/>
        <w:jc w:val="both"/>
        <w:rPr>
          <w:rFonts w:ascii="Times New Roman" w:hAnsi="Times New Roman" w:cs="Times New Roman"/>
          <w:sz w:val="24"/>
          <w:szCs w:val="24"/>
        </w:rPr>
      </w:pPr>
    </w:p>
    <w:p w:rsidR="00E0516D" w:rsidRDefault="00E0516D" w:rsidP="00531F6D">
      <w:pPr>
        <w:pStyle w:val="a3"/>
        <w:jc w:val="both"/>
        <w:rPr>
          <w:rFonts w:ascii="Times New Roman" w:hAnsi="Times New Roman" w:cs="Times New Roman"/>
          <w:sz w:val="24"/>
          <w:szCs w:val="24"/>
        </w:rPr>
      </w:pPr>
    </w:p>
    <w:p w:rsidR="00D66EE3" w:rsidRDefault="00D66EE3" w:rsidP="00A40C33">
      <w:pPr>
        <w:pStyle w:val="a3"/>
        <w:jc w:val="center"/>
        <w:rPr>
          <w:rFonts w:ascii="Times New Roman" w:hAnsi="Times New Roman" w:cs="Times New Roman"/>
          <w:b/>
          <w:sz w:val="24"/>
          <w:szCs w:val="24"/>
        </w:rPr>
      </w:pPr>
    </w:p>
    <w:p w:rsidR="00D66EE3" w:rsidRDefault="00D66EE3" w:rsidP="00A40C33">
      <w:pPr>
        <w:pStyle w:val="a3"/>
        <w:jc w:val="center"/>
        <w:rPr>
          <w:rFonts w:ascii="Times New Roman" w:hAnsi="Times New Roman" w:cs="Times New Roman"/>
          <w:b/>
          <w:sz w:val="24"/>
          <w:szCs w:val="24"/>
        </w:rPr>
      </w:pPr>
    </w:p>
    <w:p w:rsidR="00D66EE3" w:rsidRDefault="00D66EE3" w:rsidP="00A40C33">
      <w:pPr>
        <w:pStyle w:val="a3"/>
        <w:jc w:val="center"/>
        <w:rPr>
          <w:rFonts w:ascii="Times New Roman" w:hAnsi="Times New Roman" w:cs="Times New Roman"/>
          <w:b/>
          <w:sz w:val="24"/>
          <w:szCs w:val="24"/>
        </w:rPr>
      </w:pPr>
    </w:p>
    <w:p w:rsidR="00A40C33" w:rsidRPr="002019AD" w:rsidRDefault="00A40C33" w:rsidP="00A40C33">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Т</w:t>
      </w:r>
      <w:r w:rsidRPr="002019AD">
        <w:rPr>
          <w:rFonts w:ascii="Times New Roman" w:hAnsi="Times New Roman" w:cs="Times New Roman"/>
          <w:b/>
          <w:sz w:val="24"/>
          <w:szCs w:val="24"/>
        </w:rPr>
        <w:t>ематическое планирование</w:t>
      </w:r>
      <w:r w:rsidR="00F312CE">
        <w:rPr>
          <w:rFonts w:ascii="Times New Roman" w:hAnsi="Times New Roman" w:cs="Times New Roman"/>
          <w:b/>
          <w:sz w:val="24"/>
          <w:szCs w:val="24"/>
        </w:rPr>
        <w:t xml:space="preserve"> </w:t>
      </w:r>
      <w:r w:rsidRPr="002019AD">
        <w:rPr>
          <w:rFonts w:ascii="Times New Roman" w:hAnsi="Times New Roman" w:cs="Times New Roman"/>
          <w:b/>
          <w:sz w:val="24"/>
          <w:szCs w:val="24"/>
        </w:rPr>
        <w:t>программы внеурочной деятельности</w:t>
      </w:r>
    </w:p>
    <w:p w:rsidR="00A40C33" w:rsidRPr="002019AD" w:rsidRDefault="00A40C33" w:rsidP="00A40C33">
      <w:pPr>
        <w:pStyle w:val="a3"/>
        <w:jc w:val="center"/>
        <w:rPr>
          <w:rFonts w:ascii="Times New Roman" w:hAnsi="Times New Roman" w:cs="Times New Roman"/>
          <w:b/>
          <w:sz w:val="24"/>
          <w:szCs w:val="24"/>
        </w:rPr>
      </w:pPr>
      <w:r w:rsidRPr="002019AD">
        <w:rPr>
          <w:rFonts w:ascii="Times New Roman" w:hAnsi="Times New Roman" w:cs="Times New Roman"/>
          <w:b/>
          <w:sz w:val="24"/>
          <w:szCs w:val="24"/>
        </w:rPr>
        <w:t>«Азбука общения»</w:t>
      </w:r>
    </w:p>
    <w:p w:rsidR="00A40C33" w:rsidRPr="002019AD" w:rsidRDefault="00A40C33" w:rsidP="00A40C33">
      <w:pPr>
        <w:pStyle w:val="a3"/>
        <w:jc w:val="center"/>
        <w:rPr>
          <w:rFonts w:ascii="Times New Roman" w:hAnsi="Times New Roman" w:cs="Times New Roman"/>
          <w:b/>
          <w:sz w:val="24"/>
          <w:szCs w:val="24"/>
        </w:rPr>
      </w:pPr>
      <w:r>
        <w:rPr>
          <w:rFonts w:ascii="Times New Roman" w:hAnsi="Times New Roman" w:cs="Times New Roman"/>
          <w:b/>
          <w:sz w:val="24"/>
          <w:szCs w:val="24"/>
        </w:rPr>
        <w:t>2</w:t>
      </w:r>
      <w:r w:rsidRPr="002019AD">
        <w:rPr>
          <w:rFonts w:ascii="Times New Roman" w:hAnsi="Times New Roman" w:cs="Times New Roman"/>
          <w:b/>
          <w:sz w:val="24"/>
          <w:szCs w:val="24"/>
        </w:rPr>
        <w:t xml:space="preserve"> класс.</w:t>
      </w:r>
    </w:p>
    <w:p w:rsidR="00A40C33" w:rsidRDefault="00A40C33" w:rsidP="00531F6D">
      <w:pPr>
        <w:pStyle w:val="a3"/>
        <w:jc w:val="both"/>
        <w:rPr>
          <w:rFonts w:ascii="Times New Roman" w:hAnsi="Times New Roman" w:cs="Times New Roman"/>
          <w:sz w:val="24"/>
          <w:szCs w:val="24"/>
        </w:rPr>
      </w:pPr>
    </w:p>
    <w:tbl>
      <w:tblPr>
        <w:tblStyle w:val="af0"/>
        <w:tblW w:w="10598" w:type="dxa"/>
        <w:tblLook w:val="04A0"/>
      </w:tblPr>
      <w:tblGrid>
        <w:gridCol w:w="675"/>
        <w:gridCol w:w="5387"/>
        <w:gridCol w:w="850"/>
        <w:gridCol w:w="1843"/>
        <w:gridCol w:w="1843"/>
      </w:tblGrid>
      <w:tr w:rsidR="00576DBA" w:rsidTr="00203B18">
        <w:tc>
          <w:tcPr>
            <w:tcW w:w="675" w:type="dxa"/>
          </w:tcPr>
          <w:p w:rsidR="00576DBA" w:rsidRPr="00864078" w:rsidRDefault="00576DBA" w:rsidP="00864078">
            <w:pPr>
              <w:pStyle w:val="a3"/>
              <w:jc w:val="center"/>
              <w:rPr>
                <w:rFonts w:ascii="Times New Roman" w:hAnsi="Times New Roman" w:cs="Times New Roman"/>
                <w:sz w:val="24"/>
                <w:szCs w:val="24"/>
              </w:rPr>
            </w:pPr>
            <w:r w:rsidRPr="00864078">
              <w:rPr>
                <w:rFonts w:ascii="Times New Roman" w:hAnsi="Times New Roman" w:cs="Times New Roman"/>
                <w:sz w:val="24"/>
                <w:szCs w:val="24"/>
              </w:rPr>
              <w:t>№</w:t>
            </w:r>
          </w:p>
        </w:tc>
        <w:tc>
          <w:tcPr>
            <w:tcW w:w="5387" w:type="dxa"/>
          </w:tcPr>
          <w:p w:rsidR="00576DBA" w:rsidRPr="00864078" w:rsidRDefault="00576DBA" w:rsidP="00864078">
            <w:pPr>
              <w:pStyle w:val="a3"/>
              <w:jc w:val="center"/>
              <w:rPr>
                <w:rFonts w:ascii="Times New Roman" w:hAnsi="Times New Roman" w:cs="Times New Roman"/>
                <w:sz w:val="24"/>
                <w:szCs w:val="24"/>
              </w:rPr>
            </w:pPr>
            <w:r w:rsidRPr="00864078">
              <w:rPr>
                <w:rFonts w:ascii="Times New Roman" w:hAnsi="Times New Roman" w:cs="Times New Roman"/>
                <w:sz w:val="24"/>
                <w:szCs w:val="24"/>
              </w:rPr>
              <w:t>Наименование разделов, блоков, тем</w:t>
            </w:r>
          </w:p>
        </w:tc>
        <w:tc>
          <w:tcPr>
            <w:tcW w:w="850" w:type="dxa"/>
          </w:tcPr>
          <w:p w:rsidR="00576DBA" w:rsidRPr="00864078" w:rsidRDefault="00576DBA" w:rsidP="00864078">
            <w:pPr>
              <w:tabs>
                <w:tab w:val="left" w:pos="4800"/>
                <w:tab w:val="left" w:pos="7120"/>
              </w:tabs>
              <w:jc w:val="center"/>
              <w:rPr>
                <w:rFonts w:ascii="Times New Roman" w:hAnsi="Times New Roman" w:cs="Times New Roman"/>
                <w:sz w:val="24"/>
                <w:szCs w:val="24"/>
              </w:rPr>
            </w:pPr>
            <w:r w:rsidRPr="00864078">
              <w:rPr>
                <w:rFonts w:ascii="Times New Roman" w:hAnsi="Times New Roman" w:cs="Times New Roman"/>
                <w:sz w:val="24"/>
                <w:szCs w:val="24"/>
              </w:rPr>
              <w:t>Всего</w:t>
            </w:r>
          </w:p>
          <w:p w:rsidR="00576DBA" w:rsidRPr="00864078" w:rsidRDefault="00576DBA" w:rsidP="00864078">
            <w:pPr>
              <w:pStyle w:val="a3"/>
              <w:jc w:val="center"/>
              <w:rPr>
                <w:rFonts w:ascii="Times New Roman" w:hAnsi="Times New Roman" w:cs="Times New Roman"/>
                <w:sz w:val="24"/>
                <w:szCs w:val="24"/>
              </w:rPr>
            </w:pPr>
            <w:r w:rsidRPr="00864078">
              <w:rPr>
                <w:rFonts w:ascii="Times New Roman" w:hAnsi="Times New Roman" w:cs="Times New Roman"/>
                <w:sz w:val="24"/>
                <w:szCs w:val="24"/>
              </w:rPr>
              <w:t>часов</w:t>
            </w:r>
          </w:p>
        </w:tc>
        <w:tc>
          <w:tcPr>
            <w:tcW w:w="3686" w:type="dxa"/>
            <w:gridSpan w:val="2"/>
          </w:tcPr>
          <w:p w:rsidR="00576DBA" w:rsidRPr="00864078" w:rsidRDefault="00576DBA" w:rsidP="00864078">
            <w:pPr>
              <w:pStyle w:val="a3"/>
              <w:jc w:val="center"/>
              <w:rPr>
                <w:rFonts w:ascii="Times New Roman" w:hAnsi="Times New Roman" w:cs="Times New Roman"/>
                <w:sz w:val="24"/>
                <w:szCs w:val="24"/>
              </w:rPr>
            </w:pPr>
            <w:r w:rsidRPr="00864078">
              <w:rPr>
                <w:rFonts w:ascii="Times New Roman" w:hAnsi="Times New Roman" w:cs="Times New Roman"/>
                <w:sz w:val="24"/>
                <w:szCs w:val="24"/>
              </w:rPr>
              <w:t>Количество часов учебных занятий</w:t>
            </w:r>
          </w:p>
        </w:tc>
      </w:tr>
      <w:tr w:rsidR="00864078" w:rsidTr="008C380D">
        <w:tc>
          <w:tcPr>
            <w:tcW w:w="6062" w:type="dxa"/>
            <w:gridSpan w:val="2"/>
            <w:tcBorders>
              <w:right w:val="single" w:sz="4" w:space="0" w:color="auto"/>
            </w:tcBorders>
          </w:tcPr>
          <w:p w:rsidR="00864078" w:rsidRPr="00864078" w:rsidRDefault="00864078" w:rsidP="00864078">
            <w:pPr>
              <w:pStyle w:val="a3"/>
              <w:jc w:val="center"/>
              <w:rPr>
                <w:rFonts w:ascii="Times New Roman" w:hAnsi="Times New Roman" w:cs="Times New Roman"/>
                <w:sz w:val="24"/>
                <w:szCs w:val="24"/>
              </w:rPr>
            </w:pPr>
          </w:p>
        </w:tc>
        <w:tc>
          <w:tcPr>
            <w:tcW w:w="850" w:type="dxa"/>
            <w:tcBorders>
              <w:left w:val="single" w:sz="4" w:space="0" w:color="auto"/>
            </w:tcBorders>
          </w:tcPr>
          <w:p w:rsidR="00864078" w:rsidRPr="00D771A4" w:rsidRDefault="00864078" w:rsidP="00864078">
            <w:pPr>
              <w:pStyle w:val="a3"/>
              <w:jc w:val="center"/>
              <w:rPr>
                <w:rFonts w:ascii="Times New Roman" w:hAnsi="Times New Roman" w:cs="Times New Roman"/>
                <w:b/>
                <w:i/>
                <w:sz w:val="24"/>
                <w:szCs w:val="24"/>
              </w:rPr>
            </w:pPr>
            <w:r w:rsidRPr="00D771A4">
              <w:rPr>
                <w:rFonts w:ascii="Times New Roman" w:hAnsi="Times New Roman" w:cs="Times New Roman"/>
                <w:b/>
                <w:i/>
                <w:sz w:val="24"/>
                <w:szCs w:val="24"/>
              </w:rPr>
              <w:t>34</w:t>
            </w:r>
          </w:p>
        </w:tc>
        <w:tc>
          <w:tcPr>
            <w:tcW w:w="1843" w:type="dxa"/>
          </w:tcPr>
          <w:p w:rsidR="00864078" w:rsidRPr="00864078" w:rsidRDefault="00864078" w:rsidP="00864078">
            <w:pPr>
              <w:pStyle w:val="a3"/>
              <w:jc w:val="center"/>
              <w:rPr>
                <w:rFonts w:ascii="Times New Roman" w:hAnsi="Times New Roman" w:cs="Times New Roman"/>
                <w:sz w:val="24"/>
                <w:szCs w:val="24"/>
              </w:rPr>
            </w:pPr>
            <w:r w:rsidRPr="00864078">
              <w:rPr>
                <w:rFonts w:ascii="Times New Roman" w:hAnsi="Times New Roman" w:cs="Times New Roman"/>
                <w:sz w:val="24"/>
                <w:szCs w:val="24"/>
              </w:rPr>
              <w:t>Теоретические</w:t>
            </w:r>
          </w:p>
        </w:tc>
        <w:tc>
          <w:tcPr>
            <w:tcW w:w="1843" w:type="dxa"/>
          </w:tcPr>
          <w:p w:rsidR="00864078" w:rsidRPr="00864078" w:rsidRDefault="00864078" w:rsidP="00864078">
            <w:pPr>
              <w:tabs>
                <w:tab w:val="left" w:pos="4800"/>
                <w:tab w:val="left" w:pos="7120"/>
              </w:tabs>
              <w:jc w:val="center"/>
              <w:rPr>
                <w:rFonts w:ascii="Times New Roman" w:hAnsi="Times New Roman" w:cs="Times New Roman"/>
                <w:sz w:val="24"/>
                <w:szCs w:val="24"/>
              </w:rPr>
            </w:pPr>
            <w:r w:rsidRPr="00864078">
              <w:rPr>
                <w:rFonts w:ascii="Times New Roman" w:hAnsi="Times New Roman" w:cs="Times New Roman"/>
                <w:sz w:val="24"/>
                <w:szCs w:val="24"/>
              </w:rPr>
              <w:t>Практические</w:t>
            </w:r>
          </w:p>
        </w:tc>
      </w:tr>
      <w:tr w:rsidR="00277CD2" w:rsidTr="00864078">
        <w:tc>
          <w:tcPr>
            <w:tcW w:w="675" w:type="dxa"/>
          </w:tcPr>
          <w:p w:rsidR="00277CD2" w:rsidRPr="00864078" w:rsidRDefault="00E8432F" w:rsidP="008640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277CD2" w:rsidRPr="00864078">
              <w:rPr>
                <w:rFonts w:ascii="Times New Roman" w:hAnsi="Times New Roman" w:cs="Times New Roman"/>
                <w:color w:val="000000" w:themeColor="text1"/>
                <w:sz w:val="24"/>
                <w:szCs w:val="24"/>
              </w:rPr>
              <w:t>.</w:t>
            </w:r>
          </w:p>
        </w:tc>
        <w:tc>
          <w:tcPr>
            <w:tcW w:w="5387" w:type="dxa"/>
            <w:tcBorders>
              <w:right w:val="single" w:sz="4" w:space="0" w:color="auto"/>
            </w:tcBorders>
          </w:tcPr>
          <w:p w:rsidR="00277CD2" w:rsidRPr="00864078" w:rsidRDefault="00277CD2" w:rsidP="00864078">
            <w:pPr>
              <w:jc w:val="both"/>
              <w:rPr>
                <w:rFonts w:ascii="Times New Roman" w:hAnsi="Times New Roman" w:cs="Times New Roman"/>
                <w:color w:val="000000" w:themeColor="text1"/>
                <w:sz w:val="24"/>
                <w:szCs w:val="24"/>
              </w:rPr>
            </w:pPr>
            <w:r w:rsidRPr="00864078">
              <w:rPr>
                <w:rFonts w:ascii="Times New Roman" w:hAnsi="Times New Roman" w:cs="Times New Roman"/>
                <w:color w:val="000000" w:themeColor="text1"/>
                <w:sz w:val="24"/>
                <w:szCs w:val="24"/>
              </w:rPr>
              <w:t>Я – личность</w:t>
            </w:r>
          </w:p>
          <w:p w:rsidR="00277CD2" w:rsidRPr="00864078" w:rsidRDefault="00277CD2" w:rsidP="00864078">
            <w:pPr>
              <w:jc w:val="both"/>
              <w:rPr>
                <w:rFonts w:ascii="Times New Roman" w:hAnsi="Times New Roman" w:cs="Times New Roman"/>
                <w:color w:val="000000" w:themeColor="text1"/>
                <w:sz w:val="24"/>
                <w:szCs w:val="24"/>
              </w:rPr>
            </w:pPr>
          </w:p>
        </w:tc>
        <w:tc>
          <w:tcPr>
            <w:tcW w:w="850" w:type="dxa"/>
            <w:tcBorders>
              <w:left w:val="single" w:sz="4" w:space="0" w:color="auto"/>
            </w:tcBorders>
          </w:tcPr>
          <w:p w:rsidR="00277CD2" w:rsidRPr="00864078" w:rsidRDefault="00864078" w:rsidP="00864078">
            <w:pPr>
              <w:pStyle w:val="a3"/>
              <w:jc w:val="center"/>
              <w:rPr>
                <w:rFonts w:ascii="Times New Roman" w:hAnsi="Times New Roman" w:cs="Times New Roman"/>
                <w:b/>
                <w:i/>
                <w:sz w:val="24"/>
                <w:szCs w:val="24"/>
              </w:rPr>
            </w:pPr>
            <w:r w:rsidRPr="00864078">
              <w:rPr>
                <w:rFonts w:ascii="Times New Roman" w:hAnsi="Times New Roman" w:cs="Times New Roman"/>
                <w:b/>
                <w:i/>
                <w:sz w:val="24"/>
                <w:szCs w:val="24"/>
              </w:rPr>
              <w:t>1</w:t>
            </w:r>
          </w:p>
        </w:tc>
        <w:tc>
          <w:tcPr>
            <w:tcW w:w="1843" w:type="dxa"/>
          </w:tcPr>
          <w:p w:rsidR="00277CD2" w:rsidRPr="00864078" w:rsidRDefault="00277CD2" w:rsidP="00864078">
            <w:pPr>
              <w:jc w:val="center"/>
              <w:rPr>
                <w:rFonts w:ascii="Times New Roman" w:hAnsi="Times New Roman" w:cs="Times New Roman"/>
                <w:b/>
                <w:i/>
                <w:color w:val="000000" w:themeColor="text1"/>
                <w:sz w:val="24"/>
                <w:szCs w:val="24"/>
              </w:rPr>
            </w:pPr>
            <w:r w:rsidRPr="00864078">
              <w:rPr>
                <w:rFonts w:ascii="Times New Roman" w:hAnsi="Times New Roman" w:cs="Times New Roman"/>
                <w:b/>
                <w:i/>
                <w:color w:val="000000" w:themeColor="text1"/>
                <w:sz w:val="24"/>
                <w:szCs w:val="24"/>
              </w:rPr>
              <w:t>1</w:t>
            </w:r>
          </w:p>
        </w:tc>
        <w:tc>
          <w:tcPr>
            <w:tcW w:w="1843" w:type="dxa"/>
          </w:tcPr>
          <w:p w:rsidR="00277CD2" w:rsidRPr="00864078" w:rsidRDefault="00277CD2" w:rsidP="00864078">
            <w:pPr>
              <w:jc w:val="center"/>
              <w:rPr>
                <w:rFonts w:ascii="Times New Roman" w:hAnsi="Times New Roman" w:cs="Times New Roman"/>
                <w:b/>
                <w:i/>
                <w:color w:val="000000" w:themeColor="text1"/>
                <w:sz w:val="24"/>
                <w:szCs w:val="24"/>
              </w:rPr>
            </w:pPr>
          </w:p>
        </w:tc>
      </w:tr>
      <w:tr w:rsidR="00277CD2" w:rsidTr="00576DBA">
        <w:tc>
          <w:tcPr>
            <w:tcW w:w="675" w:type="dxa"/>
          </w:tcPr>
          <w:p w:rsidR="00277CD2" w:rsidRPr="00864078" w:rsidRDefault="00E8432F" w:rsidP="0086407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277CD2" w:rsidRPr="00864078">
              <w:rPr>
                <w:rFonts w:ascii="Times New Roman" w:hAnsi="Times New Roman" w:cs="Times New Roman"/>
                <w:color w:val="000000" w:themeColor="text1"/>
                <w:sz w:val="24"/>
                <w:szCs w:val="24"/>
              </w:rPr>
              <w:t>.</w:t>
            </w:r>
          </w:p>
        </w:tc>
        <w:tc>
          <w:tcPr>
            <w:tcW w:w="5387" w:type="dxa"/>
          </w:tcPr>
          <w:p w:rsidR="00277CD2" w:rsidRPr="00864078" w:rsidRDefault="00277CD2" w:rsidP="00864078">
            <w:pPr>
              <w:jc w:val="both"/>
              <w:rPr>
                <w:rFonts w:ascii="Times New Roman" w:hAnsi="Times New Roman" w:cs="Times New Roman"/>
                <w:color w:val="000000" w:themeColor="text1"/>
                <w:sz w:val="24"/>
                <w:szCs w:val="24"/>
              </w:rPr>
            </w:pPr>
            <w:r w:rsidRPr="00864078">
              <w:rPr>
                <w:rFonts w:ascii="Times New Roman" w:hAnsi="Times New Roman" w:cs="Times New Roman"/>
                <w:color w:val="000000" w:themeColor="text1"/>
                <w:sz w:val="24"/>
                <w:szCs w:val="24"/>
              </w:rPr>
              <w:t>Я и мои роли.</w:t>
            </w:r>
          </w:p>
          <w:p w:rsidR="00277CD2" w:rsidRPr="00864078" w:rsidRDefault="00277CD2" w:rsidP="00864078">
            <w:pPr>
              <w:jc w:val="both"/>
              <w:rPr>
                <w:rFonts w:ascii="Times New Roman" w:hAnsi="Times New Roman" w:cs="Times New Roman"/>
                <w:color w:val="000000" w:themeColor="text1"/>
                <w:sz w:val="24"/>
                <w:szCs w:val="24"/>
              </w:rPr>
            </w:pPr>
          </w:p>
        </w:tc>
        <w:tc>
          <w:tcPr>
            <w:tcW w:w="850" w:type="dxa"/>
          </w:tcPr>
          <w:p w:rsidR="00277CD2" w:rsidRPr="00864078" w:rsidRDefault="00AE05F6" w:rsidP="00864078">
            <w:pPr>
              <w:pStyle w:val="a3"/>
              <w:jc w:val="center"/>
              <w:rPr>
                <w:rFonts w:ascii="Times New Roman" w:hAnsi="Times New Roman" w:cs="Times New Roman"/>
                <w:b/>
                <w:i/>
                <w:sz w:val="24"/>
                <w:szCs w:val="24"/>
              </w:rPr>
            </w:pPr>
            <w:r w:rsidRPr="00864078">
              <w:rPr>
                <w:rFonts w:ascii="Times New Roman" w:hAnsi="Times New Roman" w:cs="Times New Roman"/>
                <w:b/>
                <w:i/>
                <w:sz w:val="24"/>
                <w:szCs w:val="24"/>
              </w:rPr>
              <w:t>2</w:t>
            </w:r>
          </w:p>
        </w:tc>
        <w:tc>
          <w:tcPr>
            <w:tcW w:w="1843" w:type="dxa"/>
          </w:tcPr>
          <w:p w:rsidR="00277CD2" w:rsidRPr="00864078" w:rsidRDefault="00277CD2" w:rsidP="00864078">
            <w:pPr>
              <w:jc w:val="center"/>
              <w:rPr>
                <w:rFonts w:ascii="Times New Roman" w:hAnsi="Times New Roman" w:cs="Times New Roman"/>
                <w:b/>
                <w:i/>
                <w:color w:val="000000" w:themeColor="text1"/>
                <w:sz w:val="24"/>
                <w:szCs w:val="24"/>
              </w:rPr>
            </w:pPr>
            <w:r w:rsidRPr="00864078">
              <w:rPr>
                <w:rFonts w:ascii="Times New Roman" w:hAnsi="Times New Roman" w:cs="Times New Roman"/>
                <w:b/>
                <w:i/>
                <w:color w:val="000000" w:themeColor="text1"/>
                <w:sz w:val="24"/>
                <w:szCs w:val="24"/>
              </w:rPr>
              <w:t>1</w:t>
            </w:r>
          </w:p>
        </w:tc>
        <w:tc>
          <w:tcPr>
            <w:tcW w:w="1843" w:type="dxa"/>
          </w:tcPr>
          <w:p w:rsidR="00277CD2" w:rsidRPr="00864078" w:rsidRDefault="00277CD2" w:rsidP="00864078">
            <w:pPr>
              <w:jc w:val="center"/>
              <w:rPr>
                <w:rFonts w:ascii="Times New Roman" w:hAnsi="Times New Roman" w:cs="Times New Roman"/>
                <w:b/>
                <w:i/>
                <w:color w:val="000000" w:themeColor="text1"/>
                <w:sz w:val="24"/>
                <w:szCs w:val="24"/>
              </w:rPr>
            </w:pPr>
            <w:r w:rsidRPr="00864078">
              <w:rPr>
                <w:rFonts w:ascii="Times New Roman" w:hAnsi="Times New Roman" w:cs="Times New Roman"/>
                <w:b/>
                <w:i/>
                <w:color w:val="000000" w:themeColor="text1"/>
                <w:sz w:val="24"/>
                <w:szCs w:val="24"/>
              </w:rPr>
              <w:t>1</w:t>
            </w:r>
          </w:p>
        </w:tc>
      </w:tr>
      <w:tr w:rsidR="00277CD2" w:rsidTr="008C380D">
        <w:trPr>
          <w:trHeight w:val="552"/>
        </w:trPr>
        <w:tc>
          <w:tcPr>
            <w:tcW w:w="675" w:type="dxa"/>
          </w:tcPr>
          <w:p w:rsidR="00277CD2" w:rsidRPr="00864078" w:rsidRDefault="00E8432F" w:rsidP="00864078">
            <w:pPr>
              <w:jc w:val="center"/>
              <w:rPr>
                <w:rFonts w:ascii="Times New Roman" w:hAnsi="Times New Roman" w:cs="Times New Roman"/>
                <w:sz w:val="24"/>
                <w:szCs w:val="24"/>
              </w:rPr>
            </w:pPr>
            <w:r>
              <w:rPr>
                <w:rFonts w:ascii="Times New Roman" w:hAnsi="Times New Roman" w:cs="Times New Roman"/>
                <w:sz w:val="24"/>
                <w:szCs w:val="24"/>
              </w:rPr>
              <w:t>3.</w:t>
            </w:r>
          </w:p>
        </w:tc>
        <w:tc>
          <w:tcPr>
            <w:tcW w:w="5387" w:type="dxa"/>
          </w:tcPr>
          <w:p w:rsidR="008C380D" w:rsidRDefault="00277CD2" w:rsidP="00864078">
            <w:pPr>
              <w:jc w:val="both"/>
              <w:rPr>
                <w:rFonts w:ascii="Times New Roman" w:hAnsi="Times New Roman" w:cs="Times New Roman"/>
                <w:sz w:val="24"/>
                <w:szCs w:val="24"/>
              </w:rPr>
            </w:pPr>
            <w:r w:rsidRPr="00864078">
              <w:rPr>
                <w:rFonts w:ascii="Times New Roman" w:hAnsi="Times New Roman" w:cs="Times New Roman"/>
                <w:sz w:val="24"/>
                <w:szCs w:val="24"/>
              </w:rPr>
              <w:t>Праздники в жизни человека.</w:t>
            </w:r>
          </w:p>
          <w:p w:rsidR="00277CD2" w:rsidRPr="008C380D" w:rsidRDefault="00277CD2" w:rsidP="008C380D">
            <w:pPr>
              <w:rPr>
                <w:rFonts w:ascii="Times New Roman" w:hAnsi="Times New Roman" w:cs="Times New Roman"/>
                <w:sz w:val="24"/>
                <w:szCs w:val="24"/>
              </w:rPr>
            </w:pPr>
          </w:p>
        </w:tc>
        <w:tc>
          <w:tcPr>
            <w:tcW w:w="850" w:type="dxa"/>
          </w:tcPr>
          <w:p w:rsidR="00277CD2" w:rsidRPr="00864078" w:rsidRDefault="00AE05F6" w:rsidP="00864078">
            <w:pPr>
              <w:pStyle w:val="a3"/>
              <w:jc w:val="center"/>
              <w:rPr>
                <w:rFonts w:ascii="Times New Roman" w:hAnsi="Times New Roman" w:cs="Times New Roman"/>
                <w:b/>
                <w:i/>
                <w:sz w:val="24"/>
                <w:szCs w:val="24"/>
              </w:rPr>
            </w:pPr>
            <w:r w:rsidRPr="00864078">
              <w:rPr>
                <w:rFonts w:ascii="Times New Roman" w:hAnsi="Times New Roman" w:cs="Times New Roman"/>
                <w:b/>
                <w:i/>
                <w:sz w:val="24"/>
                <w:szCs w:val="24"/>
              </w:rPr>
              <w:t>2</w:t>
            </w:r>
          </w:p>
        </w:tc>
        <w:tc>
          <w:tcPr>
            <w:tcW w:w="1843" w:type="dxa"/>
          </w:tcPr>
          <w:p w:rsidR="00277CD2" w:rsidRPr="00864078" w:rsidRDefault="00277CD2" w:rsidP="00864078">
            <w:pPr>
              <w:jc w:val="center"/>
              <w:rPr>
                <w:rFonts w:ascii="Times New Roman" w:hAnsi="Times New Roman" w:cs="Times New Roman"/>
                <w:b/>
                <w:i/>
                <w:sz w:val="24"/>
                <w:szCs w:val="24"/>
              </w:rPr>
            </w:pPr>
            <w:r w:rsidRPr="00864078">
              <w:rPr>
                <w:rFonts w:ascii="Times New Roman" w:hAnsi="Times New Roman" w:cs="Times New Roman"/>
                <w:b/>
                <w:i/>
                <w:sz w:val="24"/>
                <w:szCs w:val="24"/>
              </w:rPr>
              <w:t>1</w:t>
            </w:r>
          </w:p>
        </w:tc>
        <w:tc>
          <w:tcPr>
            <w:tcW w:w="1843" w:type="dxa"/>
          </w:tcPr>
          <w:p w:rsidR="00277CD2" w:rsidRPr="00864078" w:rsidRDefault="00AE05F6" w:rsidP="00864078">
            <w:pPr>
              <w:jc w:val="center"/>
              <w:rPr>
                <w:rFonts w:ascii="Times New Roman" w:hAnsi="Times New Roman" w:cs="Times New Roman"/>
                <w:b/>
                <w:i/>
                <w:sz w:val="24"/>
                <w:szCs w:val="24"/>
              </w:rPr>
            </w:pPr>
            <w:r w:rsidRPr="00864078">
              <w:rPr>
                <w:rFonts w:ascii="Times New Roman" w:hAnsi="Times New Roman" w:cs="Times New Roman"/>
                <w:b/>
                <w:i/>
                <w:sz w:val="24"/>
                <w:szCs w:val="24"/>
              </w:rPr>
              <w:t>1</w:t>
            </w:r>
          </w:p>
        </w:tc>
      </w:tr>
      <w:tr w:rsidR="00277CD2" w:rsidTr="00576DBA">
        <w:tc>
          <w:tcPr>
            <w:tcW w:w="675" w:type="dxa"/>
          </w:tcPr>
          <w:p w:rsidR="00277CD2" w:rsidRPr="00864078" w:rsidRDefault="00E8432F" w:rsidP="00864078">
            <w:pPr>
              <w:jc w:val="center"/>
              <w:rPr>
                <w:rFonts w:ascii="Times New Roman" w:hAnsi="Times New Roman" w:cs="Times New Roman"/>
                <w:sz w:val="24"/>
                <w:szCs w:val="24"/>
              </w:rPr>
            </w:pPr>
            <w:r>
              <w:rPr>
                <w:rFonts w:ascii="Times New Roman" w:hAnsi="Times New Roman" w:cs="Times New Roman"/>
                <w:sz w:val="24"/>
                <w:szCs w:val="24"/>
              </w:rPr>
              <w:t>4.</w:t>
            </w:r>
          </w:p>
        </w:tc>
        <w:tc>
          <w:tcPr>
            <w:tcW w:w="5387" w:type="dxa"/>
          </w:tcPr>
          <w:p w:rsidR="00277CD2" w:rsidRPr="00864078" w:rsidRDefault="00277CD2" w:rsidP="00864078">
            <w:pPr>
              <w:jc w:val="both"/>
              <w:rPr>
                <w:rFonts w:ascii="Times New Roman" w:hAnsi="Times New Roman" w:cs="Times New Roman"/>
                <w:sz w:val="24"/>
                <w:szCs w:val="24"/>
              </w:rPr>
            </w:pPr>
            <w:r w:rsidRPr="00864078">
              <w:rPr>
                <w:rFonts w:ascii="Times New Roman" w:hAnsi="Times New Roman" w:cs="Times New Roman"/>
                <w:sz w:val="24"/>
                <w:szCs w:val="24"/>
              </w:rPr>
              <w:t>Отношение к старшим</w:t>
            </w:r>
          </w:p>
          <w:p w:rsidR="00277CD2" w:rsidRPr="00864078" w:rsidRDefault="00277CD2" w:rsidP="00864078">
            <w:pPr>
              <w:jc w:val="both"/>
              <w:rPr>
                <w:rFonts w:ascii="Times New Roman" w:hAnsi="Times New Roman" w:cs="Times New Roman"/>
                <w:sz w:val="24"/>
                <w:szCs w:val="24"/>
              </w:rPr>
            </w:pPr>
          </w:p>
        </w:tc>
        <w:tc>
          <w:tcPr>
            <w:tcW w:w="850" w:type="dxa"/>
          </w:tcPr>
          <w:p w:rsidR="00277CD2" w:rsidRPr="00864078" w:rsidRDefault="002A16D5" w:rsidP="00864078">
            <w:pPr>
              <w:pStyle w:val="a3"/>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843" w:type="dxa"/>
          </w:tcPr>
          <w:p w:rsidR="00277CD2" w:rsidRPr="00864078" w:rsidRDefault="00277CD2" w:rsidP="00864078">
            <w:pPr>
              <w:jc w:val="center"/>
              <w:rPr>
                <w:rFonts w:ascii="Times New Roman" w:hAnsi="Times New Roman" w:cs="Times New Roman"/>
                <w:b/>
                <w:i/>
                <w:sz w:val="24"/>
                <w:szCs w:val="24"/>
              </w:rPr>
            </w:pPr>
          </w:p>
        </w:tc>
        <w:tc>
          <w:tcPr>
            <w:tcW w:w="1843" w:type="dxa"/>
          </w:tcPr>
          <w:p w:rsidR="00277CD2" w:rsidRPr="00864078" w:rsidRDefault="00B70C54" w:rsidP="00864078">
            <w:pPr>
              <w:jc w:val="center"/>
              <w:rPr>
                <w:rFonts w:ascii="Times New Roman" w:hAnsi="Times New Roman" w:cs="Times New Roman"/>
                <w:b/>
                <w:i/>
                <w:sz w:val="24"/>
                <w:szCs w:val="24"/>
              </w:rPr>
            </w:pPr>
            <w:r>
              <w:rPr>
                <w:rFonts w:ascii="Times New Roman" w:hAnsi="Times New Roman" w:cs="Times New Roman"/>
                <w:b/>
                <w:i/>
                <w:sz w:val="24"/>
                <w:szCs w:val="24"/>
              </w:rPr>
              <w:t>2</w:t>
            </w:r>
          </w:p>
        </w:tc>
      </w:tr>
      <w:tr w:rsidR="00277CD2" w:rsidTr="00576DBA">
        <w:tc>
          <w:tcPr>
            <w:tcW w:w="675" w:type="dxa"/>
          </w:tcPr>
          <w:p w:rsidR="00277CD2" w:rsidRPr="00864078" w:rsidRDefault="00E8432F" w:rsidP="00864078">
            <w:pPr>
              <w:jc w:val="center"/>
              <w:rPr>
                <w:rFonts w:ascii="Times New Roman" w:hAnsi="Times New Roman" w:cs="Times New Roman"/>
                <w:sz w:val="24"/>
                <w:szCs w:val="24"/>
              </w:rPr>
            </w:pPr>
            <w:r>
              <w:rPr>
                <w:rFonts w:ascii="Times New Roman" w:hAnsi="Times New Roman" w:cs="Times New Roman"/>
                <w:sz w:val="24"/>
                <w:szCs w:val="24"/>
              </w:rPr>
              <w:t>5.</w:t>
            </w:r>
          </w:p>
        </w:tc>
        <w:tc>
          <w:tcPr>
            <w:tcW w:w="5387" w:type="dxa"/>
          </w:tcPr>
          <w:p w:rsidR="00277CD2" w:rsidRPr="00864078" w:rsidRDefault="00277CD2" w:rsidP="00864078">
            <w:pPr>
              <w:jc w:val="both"/>
              <w:rPr>
                <w:rFonts w:ascii="Times New Roman" w:hAnsi="Times New Roman" w:cs="Times New Roman"/>
                <w:sz w:val="24"/>
                <w:szCs w:val="24"/>
              </w:rPr>
            </w:pPr>
            <w:r w:rsidRPr="00864078">
              <w:rPr>
                <w:rFonts w:ascii="Times New Roman" w:hAnsi="Times New Roman" w:cs="Times New Roman"/>
                <w:sz w:val="24"/>
                <w:szCs w:val="24"/>
              </w:rPr>
              <w:t>Отношение к учителю.</w:t>
            </w:r>
          </w:p>
          <w:p w:rsidR="00277CD2" w:rsidRPr="00864078" w:rsidRDefault="00277CD2" w:rsidP="00864078">
            <w:pPr>
              <w:jc w:val="both"/>
              <w:rPr>
                <w:rFonts w:ascii="Times New Roman" w:hAnsi="Times New Roman" w:cs="Times New Roman"/>
                <w:sz w:val="24"/>
                <w:szCs w:val="24"/>
              </w:rPr>
            </w:pPr>
          </w:p>
        </w:tc>
        <w:tc>
          <w:tcPr>
            <w:tcW w:w="850" w:type="dxa"/>
          </w:tcPr>
          <w:p w:rsidR="00277CD2" w:rsidRPr="00864078" w:rsidRDefault="00AE05F6" w:rsidP="00864078">
            <w:pPr>
              <w:pStyle w:val="a3"/>
              <w:jc w:val="center"/>
              <w:rPr>
                <w:rFonts w:ascii="Times New Roman" w:hAnsi="Times New Roman" w:cs="Times New Roman"/>
                <w:b/>
                <w:i/>
                <w:sz w:val="24"/>
                <w:szCs w:val="24"/>
              </w:rPr>
            </w:pPr>
            <w:r w:rsidRPr="00864078">
              <w:rPr>
                <w:rFonts w:ascii="Times New Roman" w:hAnsi="Times New Roman" w:cs="Times New Roman"/>
                <w:b/>
                <w:i/>
                <w:sz w:val="24"/>
                <w:szCs w:val="24"/>
              </w:rPr>
              <w:t>1</w:t>
            </w:r>
          </w:p>
        </w:tc>
        <w:tc>
          <w:tcPr>
            <w:tcW w:w="1843" w:type="dxa"/>
          </w:tcPr>
          <w:p w:rsidR="00277CD2" w:rsidRPr="00864078" w:rsidRDefault="00277CD2" w:rsidP="00864078">
            <w:pPr>
              <w:jc w:val="center"/>
              <w:rPr>
                <w:rFonts w:ascii="Times New Roman" w:hAnsi="Times New Roman" w:cs="Times New Roman"/>
                <w:b/>
                <w:i/>
                <w:sz w:val="24"/>
                <w:szCs w:val="24"/>
              </w:rPr>
            </w:pPr>
            <w:r w:rsidRPr="00864078">
              <w:rPr>
                <w:rFonts w:ascii="Times New Roman" w:hAnsi="Times New Roman" w:cs="Times New Roman"/>
                <w:b/>
                <w:i/>
                <w:sz w:val="24"/>
                <w:szCs w:val="24"/>
              </w:rPr>
              <w:t>1</w:t>
            </w:r>
          </w:p>
        </w:tc>
        <w:tc>
          <w:tcPr>
            <w:tcW w:w="1843" w:type="dxa"/>
          </w:tcPr>
          <w:p w:rsidR="00277CD2" w:rsidRPr="00864078" w:rsidRDefault="00277CD2" w:rsidP="00864078">
            <w:pPr>
              <w:jc w:val="center"/>
              <w:rPr>
                <w:rFonts w:ascii="Times New Roman" w:hAnsi="Times New Roman" w:cs="Times New Roman"/>
                <w:b/>
                <w:i/>
                <w:sz w:val="24"/>
                <w:szCs w:val="24"/>
              </w:rPr>
            </w:pPr>
          </w:p>
        </w:tc>
      </w:tr>
      <w:tr w:rsidR="00277CD2" w:rsidTr="00576DBA">
        <w:tc>
          <w:tcPr>
            <w:tcW w:w="675" w:type="dxa"/>
          </w:tcPr>
          <w:p w:rsidR="00277CD2" w:rsidRPr="00864078" w:rsidRDefault="00E8432F" w:rsidP="00864078">
            <w:pPr>
              <w:jc w:val="center"/>
              <w:rPr>
                <w:rFonts w:ascii="Times New Roman" w:hAnsi="Times New Roman" w:cs="Times New Roman"/>
                <w:sz w:val="24"/>
                <w:szCs w:val="24"/>
              </w:rPr>
            </w:pPr>
            <w:r>
              <w:rPr>
                <w:rFonts w:ascii="Times New Roman" w:hAnsi="Times New Roman" w:cs="Times New Roman"/>
                <w:sz w:val="24"/>
                <w:szCs w:val="24"/>
              </w:rPr>
              <w:t>6.</w:t>
            </w:r>
          </w:p>
        </w:tc>
        <w:tc>
          <w:tcPr>
            <w:tcW w:w="5387" w:type="dxa"/>
          </w:tcPr>
          <w:p w:rsidR="00277CD2" w:rsidRPr="00864078" w:rsidRDefault="00277CD2" w:rsidP="00864078">
            <w:pPr>
              <w:jc w:val="both"/>
              <w:rPr>
                <w:rFonts w:ascii="Times New Roman" w:hAnsi="Times New Roman" w:cs="Times New Roman"/>
                <w:sz w:val="24"/>
                <w:szCs w:val="24"/>
              </w:rPr>
            </w:pPr>
            <w:r w:rsidRPr="00864078">
              <w:rPr>
                <w:rFonts w:ascii="Times New Roman" w:hAnsi="Times New Roman" w:cs="Times New Roman"/>
                <w:sz w:val="24"/>
                <w:szCs w:val="24"/>
              </w:rPr>
              <w:t>Плохо одному.</w:t>
            </w:r>
          </w:p>
          <w:p w:rsidR="00277CD2" w:rsidRPr="00864078" w:rsidRDefault="00277CD2" w:rsidP="00864078">
            <w:pPr>
              <w:jc w:val="both"/>
              <w:rPr>
                <w:rFonts w:ascii="Times New Roman" w:hAnsi="Times New Roman" w:cs="Times New Roman"/>
                <w:sz w:val="24"/>
                <w:szCs w:val="24"/>
              </w:rPr>
            </w:pPr>
          </w:p>
        </w:tc>
        <w:tc>
          <w:tcPr>
            <w:tcW w:w="850" w:type="dxa"/>
          </w:tcPr>
          <w:p w:rsidR="00277CD2" w:rsidRPr="00864078" w:rsidRDefault="00AE05F6" w:rsidP="00864078">
            <w:pPr>
              <w:pStyle w:val="a3"/>
              <w:jc w:val="center"/>
              <w:rPr>
                <w:rFonts w:ascii="Times New Roman" w:hAnsi="Times New Roman" w:cs="Times New Roman"/>
                <w:b/>
                <w:i/>
                <w:sz w:val="24"/>
                <w:szCs w:val="24"/>
              </w:rPr>
            </w:pPr>
            <w:r w:rsidRPr="00864078">
              <w:rPr>
                <w:rFonts w:ascii="Times New Roman" w:hAnsi="Times New Roman" w:cs="Times New Roman"/>
                <w:b/>
                <w:i/>
                <w:sz w:val="24"/>
                <w:szCs w:val="24"/>
              </w:rPr>
              <w:t>1</w:t>
            </w:r>
          </w:p>
        </w:tc>
        <w:tc>
          <w:tcPr>
            <w:tcW w:w="1843" w:type="dxa"/>
          </w:tcPr>
          <w:p w:rsidR="00277CD2" w:rsidRPr="00864078" w:rsidRDefault="00277CD2" w:rsidP="00864078">
            <w:pPr>
              <w:jc w:val="center"/>
              <w:rPr>
                <w:rFonts w:ascii="Times New Roman" w:hAnsi="Times New Roman" w:cs="Times New Roman"/>
                <w:b/>
                <w:i/>
                <w:sz w:val="24"/>
                <w:szCs w:val="24"/>
              </w:rPr>
            </w:pPr>
          </w:p>
        </w:tc>
        <w:tc>
          <w:tcPr>
            <w:tcW w:w="1843" w:type="dxa"/>
          </w:tcPr>
          <w:p w:rsidR="00277CD2" w:rsidRPr="00864078" w:rsidRDefault="00B70C54" w:rsidP="00864078">
            <w:pPr>
              <w:jc w:val="center"/>
              <w:rPr>
                <w:rFonts w:ascii="Times New Roman" w:hAnsi="Times New Roman" w:cs="Times New Roman"/>
                <w:b/>
                <w:i/>
                <w:sz w:val="24"/>
                <w:szCs w:val="24"/>
              </w:rPr>
            </w:pPr>
            <w:r w:rsidRPr="00864078">
              <w:rPr>
                <w:rFonts w:ascii="Times New Roman" w:hAnsi="Times New Roman" w:cs="Times New Roman"/>
                <w:b/>
                <w:i/>
                <w:sz w:val="24"/>
                <w:szCs w:val="24"/>
              </w:rPr>
              <w:t>1</w:t>
            </w:r>
          </w:p>
        </w:tc>
      </w:tr>
      <w:tr w:rsidR="00277CD2" w:rsidTr="00576DBA">
        <w:tc>
          <w:tcPr>
            <w:tcW w:w="675" w:type="dxa"/>
          </w:tcPr>
          <w:p w:rsidR="00277CD2" w:rsidRPr="00864078" w:rsidRDefault="00E8432F" w:rsidP="00864078">
            <w:pPr>
              <w:jc w:val="center"/>
              <w:rPr>
                <w:rFonts w:ascii="Times New Roman" w:hAnsi="Times New Roman" w:cs="Times New Roman"/>
                <w:sz w:val="24"/>
                <w:szCs w:val="24"/>
              </w:rPr>
            </w:pPr>
            <w:r>
              <w:rPr>
                <w:rFonts w:ascii="Times New Roman" w:hAnsi="Times New Roman" w:cs="Times New Roman"/>
                <w:sz w:val="24"/>
                <w:szCs w:val="24"/>
              </w:rPr>
              <w:t>7.</w:t>
            </w:r>
          </w:p>
        </w:tc>
        <w:tc>
          <w:tcPr>
            <w:tcW w:w="5387" w:type="dxa"/>
          </w:tcPr>
          <w:p w:rsidR="00277CD2" w:rsidRPr="00864078" w:rsidRDefault="00277CD2" w:rsidP="00864078">
            <w:pPr>
              <w:jc w:val="both"/>
              <w:rPr>
                <w:rFonts w:ascii="Times New Roman" w:hAnsi="Times New Roman" w:cs="Times New Roman"/>
                <w:sz w:val="24"/>
                <w:szCs w:val="24"/>
              </w:rPr>
            </w:pPr>
            <w:r w:rsidRPr="00864078">
              <w:rPr>
                <w:rFonts w:ascii="Times New Roman" w:hAnsi="Times New Roman" w:cs="Times New Roman"/>
                <w:sz w:val="24"/>
                <w:szCs w:val="24"/>
              </w:rPr>
              <w:t>Речевой этикет</w:t>
            </w:r>
          </w:p>
          <w:p w:rsidR="00277CD2" w:rsidRPr="00864078" w:rsidRDefault="00277CD2" w:rsidP="00864078">
            <w:pPr>
              <w:jc w:val="both"/>
              <w:rPr>
                <w:rFonts w:ascii="Times New Roman" w:hAnsi="Times New Roman" w:cs="Times New Roman"/>
                <w:sz w:val="24"/>
                <w:szCs w:val="24"/>
              </w:rPr>
            </w:pPr>
          </w:p>
        </w:tc>
        <w:tc>
          <w:tcPr>
            <w:tcW w:w="850" w:type="dxa"/>
          </w:tcPr>
          <w:p w:rsidR="00277CD2" w:rsidRPr="00864078" w:rsidRDefault="00AE05F6" w:rsidP="00864078">
            <w:pPr>
              <w:pStyle w:val="a3"/>
              <w:jc w:val="center"/>
              <w:rPr>
                <w:rFonts w:ascii="Times New Roman" w:hAnsi="Times New Roman" w:cs="Times New Roman"/>
                <w:b/>
                <w:i/>
                <w:sz w:val="24"/>
                <w:szCs w:val="24"/>
              </w:rPr>
            </w:pPr>
            <w:r w:rsidRPr="00864078">
              <w:rPr>
                <w:rFonts w:ascii="Times New Roman" w:hAnsi="Times New Roman" w:cs="Times New Roman"/>
                <w:b/>
                <w:i/>
                <w:sz w:val="24"/>
                <w:szCs w:val="24"/>
              </w:rPr>
              <w:t>2</w:t>
            </w:r>
          </w:p>
        </w:tc>
        <w:tc>
          <w:tcPr>
            <w:tcW w:w="1843" w:type="dxa"/>
          </w:tcPr>
          <w:p w:rsidR="00277CD2" w:rsidRPr="00864078" w:rsidRDefault="00277CD2" w:rsidP="00864078">
            <w:pPr>
              <w:jc w:val="center"/>
              <w:rPr>
                <w:rFonts w:ascii="Times New Roman" w:hAnsi="Times New Roman" w:cs="Times New Roman"/>
                <w:b/>
                <w:i/>
                <w:sz w:val="24"/>
                <w:szCs w:val="24"/>
              </w:rPr>
            </w:pPr>
            <w:r w:rsidRPr="00864078">
              <w:rPr>
                <w:rFonts w:ascii="Times New Roman" w:hAnsi="Times New Roman" w:cs="Times New Roman"/>
                <w:b/>
                <w:i/>
                <w:sz w:val="24"/>
                <w:szCs w:val="24"/>
              </w:rPr>
              <w:t>1</w:t>
            </w:r>
          </w:p>
        </w:tc>
        <w:tc>
          <w:tcPr>
            <w:tcW w:w="1843" w:type="dxa"/>
          </w:tcPr>
          <w:p w:rsidR="00277CD2" w:rsidRPr="00864078" w:rsidRDefault="00277CD2" w:rsidP="00864078">
            <w:pPr>
              <w:jc w:val="center"/>
              <w:rPr>
                <w:rFonts w:ascii="Times New Roman" w:hAnsi="Times New Roman" w:cs="Times New Roman"/>
                <w:b/>
                <w:i/>
                <w:sz w:val="24"/>
                <w:szCs w:val="24"/>
              </w:rPr>
            </w:pPr>
            <w:r w:rsidRPr="00864078">
              <w:rPr>
                <w:rFonts w:ascii="Times New Roman" w:hAnsi="Times New Roman" w:cs="Times New Roman"/>
                <w:b/>
                <w:i/>
                <w:sz w:val="24"/>
                <w:szCs w:val="24"/>
              </w:rPr>
              <w:t>1</w:t>
            </w:r>
          </w:p>
        </w:tc>
      </w:tr>
      <w:tr w:rsidR="00277CD2" w:rsidTr="00576DBA">
        <w:tc>
          <w:tcPr>
            <w:tcW w:w="675" w:type="dxa"/>
          </w:tcPr>
          <w:p w:rsidR="00277CD2" w:rsidRPr="00864078" w:rsidRDefault="00E8432F" w:rsidP="00864078">
            <w:pPr>
              <w:jc w:val="center"/>
              <w:rPr>
                <w:rFonts w:ascii="Times New Roman" w:hAnsi="Times New Roman" w:cs="Times New Roman"/>
                <w:sz w:val="24"/>
                <w:szCs w:val="24"/>
              </w:rPr>
            </w:pPr>
            <w:r>
              <w:rPr>
                <w:rFonts w:ascii="Times New Roman" w:hAnsi="Times New Roman" w:cs="Times New Roman"/>
                <w:sz w:val="24"/>
                <w:szCs w:val="24"/>
              </w:rPr>
              <w:t>8.</w:t>
            </w:r>
          </w:p>
        </w:tc>
        <w:tc>
          <w:tcPr>
            <w:tcW w:w="5387" w:type="dxa"/>
          </w:tcPr>
          <w:p w:rsidR="00277CD2" w:rsidRPr="00864078" w:rsidRDefault="00277CD2" w:rsidP="00864078">
            <w:pPr>
              <w:jc w:val="both"/>
              <w:rPr>
                <w:rFonts w:ascii="Times New Roman" w:hAnsi="Times New Roman" w:cs="Times New Roman"/>
                <w:sz w:val="24"/>
                <w:szCs w:val="24"/>
              </w:rPr>
            </w:pPr>
            <w:r w:rsidRPr="00864078">
              <w:rPr>
                <w:rFonts w:ascii="Times New Roman" w:hAnsi="Times New Roman" w:cs="Times New Roman"/>
                <w:sz w:val="24"/>
                <w:szCs w:val="24"/>
              </w:rPr>
              <w:t>Вежливость и этикет</w:t>
            </w:r>
          </w:p>
          <w:p w:rsidR="00277CD2" w:rsidRPr="00864078" w:rsidRDefault="00277CD2" w:rsidP="00864078">
            <w:pPr>
              <w:jc w:val="both"/>
              <w:rPr>
                <w:rFonts w:ascii="Times New Roman" w:hAnsi="Times New Roman" w:cs="Times New Roman"/>
                <w:sz w:val="24"/>
                <w:szCs w:val="24"/>
              </w:rPr>
            </w:pPr>
          </w:p>
        </w:tc>
        <w:tc>
          <w:tcPr>
            <w:tcW w:w="850" w:type="dxa"/>
          </w:tcPr>
          <w:p w:rsidR="00277CD2" w:rsidRPr="00864078" w:rsidRDefault="00AE05F6" w:rsidP="00864078">
            <w:pPr>
              <w:pStyle w:val="a3"/>
              <w:jc w:val="center"/>
              <w:rPr>
                <w:rFonts w:ascii="Times New Roman" w:hAnsi="Times New Roman" w:cs="Times New Roman"/>
                <w:b/>
                <w:i/>
                <w:sz w:val="24"/>
                <w:szCs w:val="24"/>
              </w:rPr>
            </w:pPr>
            <w:r w:rsidRPr="00864078">
              <w:rPr>
                <w:rFonts w:ascii="Times New Roman" w:hAnsi="Times New Roman" w:cs="Times New Roman"/>
                <w:b/>
                <w:i/>
                <w:sz w:val="24"/>
                <w:szCs w:val="24"/>
              </w:rPr>
              <w:t>2</w:t>
            </w:r>
          </w:p>
        </w:tc>
        <w:tc>
          <w:tcPr>
            <w:tcW w:w="1843" w:type="dxa"/>
          </w:tcPr>
          <w:p w:rsidR="00277CD2" w:rsidRPr="00864078" w:rsidRDefault="00277CD2" w:rsidP="008C380D">
            <w:pPr>
              <w:jc w:val="center"/>
              <w:rPr>
                <w:rFonts w:ascii="Times New Roman" w:hAnsi="Times New Roman" w:cs="Times New Roman"/>
                <w:b/>
                <w:i/>
                <w:sz w:val="24"/>
                <w:szCs w:val="24"/>
              </w:rPr>
            </w:pPr>
            <w:r w:rsidRPr="00864078">
              <w:rPr>
                <w:rFonts w:ascii="Times New Roman" w:hAnsi="Times New Roman" w:cs="Times New Roman"/>
                <w:b/>
                <w:i/>
                <w:sz w:val="24"/>
                <w:szCs w:val="24"/>
              </w:rPr>
              <w:t>1</w:t>
            </w:r>
          </w:p>
        </w:tc>
        <w:tc>
          <w:tcPr>
            <w:tcW w:w="1843" w:type="dxa"/>
          </w:tcPr>
          <w:p w:rsidR="00277CD2" w:rsidRPr="00864078" w:rsidRDefault="00277CD2" w:rsidP="00864078">
            <w:pPr>
              <w:jc w:val="center"/>
              <w:rPr>
                <w:rFonts w:ascii="Times New Roman" w:hAnsi="Times New Roman" w:cs="Times New Roman"/>
                <w:b/>
                <w:i/>
                <w:sz w:val="24"/>
                <w:szCs w:val="24"/>
              </w:rPr>
            </w:pPr>
            <w:r w:rsidRPr="00864078">
              <w:rPr>
                <w:rFonts w:ascii="Times New Roman" w:hAnsi="Times New Roman" w:cs="Times New Roman"/>
                <w:b/>
                <w:i/>
                <w:sz w:val="24"/>
                <w:szCs w:val="24"/>
              </w:rPr>
              <w:t>1</w:t>
            </w:r>
          </w:p>
          <w:p w:rsidR="00277CD2" w:rsidRPr="00864078" w:rsidRDefault="00277CD2" w:rsidP="008C380D">
            <w:pPr>
              <w:rPr>
                <w:rFonts w:ascii="Times New Roman" w:hAnsi="Times New Roman" w:cs="Times New Roman"/>
                <w:b/>
                <w:i/>
                <w:sz w:val="24"/>
                <w:szCs w:val="24"/>
              </w:rPr>
            </w:pPr>
          </w:p>
        </w:tc>
      </w:tr>
      <w:tr w:rsidR="00277CD2" w:rsidTr="00B70C54">
        <w:trPr>
          <w:trHeight w:val="500"/>
        </w:trPr>
        <w:tc>
          <w:tcPr>
            <w:tcW w:w="675" w:type="dxa"/>
          </w:tcPr>
          <w:p w:rsidR="00277CD2" w:rsidRPr="00864078" w:rsidRDefault="00E8432F" w:rsidP="00864078">
            <w:pPr>
              <w:jc w:val="center"/>
              <w:rPr>
                <w:rFonts w:ascii="Times New Roman" w:hAnsi="Times New Roman" w:cs="Times New Roman"/>
                <w:sz w:val="24"/>
                <w:szCs w:val="24"/>
              </w:rPr>
            </w:pPr>
            <w:r>
              <w:rPr>
                <w:rFonts w:ascii="Times New Roman" w:hAnsi="Times New Roman" w:cs="Times New Roman"/>
                <w:sz w:val="24"/>
                <w:szCs w:val="24"/>
              </w:rPr>
              <w:t>9.</w:t>
            </w:r>
          </w:p>
        </w:tc>
        <w:tc>
          <w:tcPr>
            <w:tcW w:w="5387" w:type="dxa"/>
          </w:tcPr>
          <w:p w:rsidR="00277CD2" w:rsidRPr="00864078" w:rsidRDefault="00277CD2" w:rsidP="00864078">
            <w:pPr>
              <w:jc w:val="both"/>
              <w:rPr>
                <w:rFonts w:ascii="Times New Roman" w:hAnsi="Times New Roman" w:cs="Times New Roman"/>
                <w:sz w:val="24"/>
                <w:szCs w:val="24"/>
              </w:rPr>
            </w:pPr>
            <w:r w:rsidRPr="00864078">
              <w:rPr>
                <w:rFonts w:ascii="Times New Roman" w:hAnsi="Times New Roman" w:cs="Times New Roman"/>
                <w:sz w:val="24"/>
                <w:szCs w:val="24"/>
              </w:rPr>
              <w:t>Товарищи и друзья</w:t>
            </w:r>
          </w:p>
          <w:p w:rsidR="00277CD2" w:rsidRPr="00864078" w:rsidRDefault="00277CD2" w:rsidP="00864078">
            <w:pPr>
              <w:jc w:val="both"/>
              <w:rPr>
                <w:rFonts w:ascii="Times New Roman" w:hAnsi="Times New Roman" w:cs="Times New Roman"/>
                <w:sz w:val="24"/>
                <w:szCs w:val="24"/>
              </w:rPr>
            </w:pPr>
          </w:p>
        </w:tc>
        <w:tc>
          <w:tcPr>
            <w:tcW w:w="850" w:type="dxa"/>
          </w:tcPr>
          <w:p w:rsidR="00277CD2" w:rsidRPr="00864078" w:rsidRDefault="00EC7DBA" w:rsidP="00864078">
            <w:pPr>
              <w:pStyle w:val="a3"/>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843" w:type="dxa"/>
          </w:tcPr>
          <w:p w:rsidR="00277CD2" w:rsidRPr="00864078" w:rsidRDefault="00277CD2" w:rsidP="00864078">
            <w:pPr>
              <w:jc w:val="center"/>
              <w:rPr>
                <w:rFonts w:ascii="Times New Roman" w:hAnsi="Times New Roman" w:cs="Times New Roman"/>
                <w:b/>
                <w:i/>
                <w:sz w:val="24"/>
                <w:szCs w:val="24"/>
              </w:rPr>
            </w:pPr>
          </w:p>
          <w:p w:rsidR="00277CD2" w:rsidRPr="00864078" w:rsidRDefault="00277CD2" w:rsidP="00B70C54">
            <w:pPr>
              <w:rPr>
                <w:rFonts w:ascii="Times New Roman" w:hAnsi="Times New Roman" w:cs="Times New Roman"/>
                <w:b/>
                <w:i/>
                <w:sz w:val="24"/>
                <w:szCs w:val="24"/>
              </w:rPr>
            </w:pPr>
          </w:p>
        </w:tc>
        <w:tc>
          <w:tcPr>
            <w:tcW w:w="1843" w:type="dxa"/>
          </w:tcPr>
          <w:p w:rsidR="00277CD2" w:rsidRPr="00864078" w:rsidRDefault="00EC7DBA" w:rsidP="00864078">
            <w:pPr>
              <w:jc w:val="center"/>
              <w:rPr>
                <w:rFonts w:ascii="Times New Roman" w:hAnsi="Times New Roman" w:cs="Times New Roman"/>
                <w:b/>
                <w:i/>
                <w:sz w:val="24"/>
                <w:szCs w:val="24"/>
              </w:rPr>
            </w:pPr>
            <w:r>
              <w:rPr>
                <w:rFonts w:ascii="Times New Roman" w:hAnsi="Times New Roman" w:cs="Times New Roman"/>
                <w:b/>
                <w:i/>
                <w:sz w:val="24"/>
                <w:szCs w:val="24"/>
              </w:rPr>
              <w:t>2</w:t>
            </w:r>
          </w:p>
          <w:p w:rsidR="00277CD2" w:rsidRPr="00864078" w:rsidRDefault="00277CD2" w:rsidP="00B70C54">
            <w:pPr>
              <w:rPr>
                <w:rFonts w:ascii="Times New Roman" w:hAnsi="Times New Roman" w:cs="Times New Roman"/>
                <w:b/>
                <w:i/>
                <w:sz w:val="24"/>
                <w:szCs w:val="24"/>
              </w:rPr>
            </w:pPr>
          </w:p>
        </w:tc>
      </w:tr>
      <w:tr w:rsidR="00277CD2" w:rsidTr="00576DBA">
        <w:tc>
          <w:tcPr>
            <w:tcW w:w="675" w:type="dxa"/>
          </w:tcPr>
          <w:p w:rsidR="00277CD2" w:rsidRPr="00864078" w:rsidRDefault="00E8432F" w:rsidP="00864078">
            <w:pPr>
              <w:jc w:val="center"/>
              <w:rPr>
                <w:rFonts w:ascii="Times New Roman" w:hAnsi="Times New Roman" w:cs="Times New Roman"/>
                <w:sz w:val="24"/>
                <w:szCs w:val="24"/>
              </w:rPr>
            </w:pPr>
            <w:r>
              <w:rPr>
                <w:rFonts w:ascii="Times New Roman" w:hAnsi="Times New Roman" w:cs="Times New Roman"/>
                <w:sz w:val="24"/>
                <w:szCs w:val="24"/>
              </w:rPr>
              <w:t>10.</w:t>
            </w:r>
          </w:p>
        </w:tc>
        <w:tc>
          <w:tcPr>
            <w:tcW w:w="5387" w:type="dxa"/>
          </w:tcPr>
          <w:p w:rsidR="00277CD2" w:rsidRPr="00864078" w:rsidRDefault="00277CD2" w:rsidP="00864078">
            <w:pPr>
              <w:jc w:val="both"/>
              <w:rPr>
                <w:rFonts w:ascii="Times New Roman" w:hAnsi="Times New Roman" w:cs="Times New Roman"/>
                <w:sz w:val="24"/>
                <w:szCs w:val="24"/>
              </w:rPr>
            </w:pPr>
            <w:r w:rsidRPr="00864078">
              <w:rPr>
                <w:rFonts w:ascii="Times New Roman" w:hAnsi="Times New Roman" w:cs="Times New Roman"/>
                <w:sz w:val="24"/>
                <w:szCs w:val="24"/>
              </w:rPr>
              <w:t>Удовольствие – в игре.</w:t>
            </w:r>
          </w:p>
          <w:p w:rsidR="00277CD2" w:rsidRPr="00864078" w:rsidRDefault="00277CD2" w:rsidP="00864078">
            <w:pPr>
              <w:jc w:val="both"/>
              <w:rPr>
                <w:rFonts w:ascii="Times New Roman" w:hAnsi="Times New Roman" w:cs="Times New Roman"/>
                <w:sz w:val="24"/>
                <w:szCs w:val="24"/>
              </w:rPr>
            </w:pPr>
          </w:p>
        </w:tc>
        <w:tc>
          <w:tcPr>
            <w:tcW w:w="850" w:type="dxa"/>
          </w:tcPr>
          <w:p w:rsidR="00277CD2" w:rsidRPr="00864078" w:rsidRDefault="00AE05F6" w:rsidP="00864078">
            <w:pPr>
              <w:pStyle w:val="a3"/>
              <w:jc w:val="center"/>
              <w:rPr>
                <w:rFonts w:ascii="Times New Roman" w:hAnsi="Times New Roman" w:cs="Times New Roman"/>
                <w:b/>
                <w:i/>
                <w:sz w:val="24"/>
                <w:szCs w:val="24"/>
              </w:rPr>
            </w:pPr>
            <w:r w:rsidRPr="00864078">
              <w:rPr>
                <w:rFonts w:ascii="Times New Roman" w:hAnsi="Times New Roman" w:cs="Times New Roman"/>
                <w:b/>
                <w:i/>
                <w:sz w:val="24"/>
                <w:szCs w:val="24"/>
              </w:rPr>
              <w:t>2</w:t>
            </w:r>
          </w:p>
        </w:tc>
        <w:tc>
          <w:tcPr>
            <w:tcW w:w="1843" w:type="dxa"/>
          </w:tcPr>
          <w:p w:rsidR="00277CD2" w:rsidRPr="00864078" w:rsidRDefault="00277CD2" w:rsidP="00864078">
            <w:pPr>
              <w:jc w:val="center"/>
              <w:rPr>
                <w:rFonts w:ascii="Times New Roman" w:hAnsi="Times New Roman" w:cs="Times New Roman"/>
                <w:b/>
                <w:i/>
                <w:sz w:val="24"/>
                <w:szCs w:val="24"/>
              </w:rPr>
            </w:pPr>
          </w:p>
          <w:p w:rsidR="00277CD2" w:rsidRPr="00864078" w:rsidRDefault="00277CD2" w:rsidP="00864078">
            <w:pPr>
              <w:jc w:val="center"/>
              <w:rPr>
                <w:rFonts w:ascii="Times New Roman" w:hAnsi="Times New Roman" w:cs="Times New Roman"/>
                <w:b/>
                <w:i/>
                <w:sz w:val="24"/>
                <w:szCs w:val="24"/>
              </w:rPr>
            </w:pPr>
          </w:p>
        </w:tc>
        <w:tc>
          <w:tcPr>
            <w:tcW w:w="1843" w:type="dxa"/>
          </w:tcPr>
          <w:p w:rsidR="00277CD2" w:rsidRPr="00864078" w:rsidRDefault="00AE05F6" w:rsidP="00864078">
            <w:pPr>
              <w:jc w:val="center"/>
              <w:rPr>
                <w:rFonts w:ascii="Times New Roman" w:hAnsi="Times New Roman" w:cs="Times New Roman"/>
                <w:b/>
                <w:i/>
                <w:sz w:val="24"/>
                <w:szCs w:val="24"/>
              </w:rPr>
            </w:pPr>
            <w:r w:rsidRPr="00864078">
              <w:rPr>
                <w:rFonts w:ascii="Times New Roman" w:hAnsi="Times New Roman" w:cs="Times New Roman"/>
                <w:b/>
                <w:i/>
                <w:sz w:val="24"/>
                <w:szCs w:val="24"/>
              </w:rPr>
              <w:t>2</w:t>
            </w:r>
          </w:p>
          <w:p w:rsidR="00277CD2" w:rsidRPr="00864078" w:rsidRDefault="00277CD2" w:rsidP="00B70C54">
            <w:pPr>
              <w:rPr>
                <w:rFonts w:ascii="Times New Roman" w:hAnsi="Times New Roman" w:cs="Times New Roman"/>
                <w:b/>
                <w:i/>
                <w:sz w:val="24"/>
                <w:szCs w:val="24"/>
              </w:rPr>
            </w:pPr>
          </w:p>
        </w:tc>
      </w:tr>
      <w:tr w:rsidR="00277CD2" w:rsidTr="00B70C54">
        <w:trPr>
          <w:trHeight w:val="634"/>
        </w:trPr>
        <w:tc>
          <w:tcPr>
            <w:tcW w:w="675" w:type="dxa"/>
          </w:tcPr>
          <w:p w:rsidR="00277CD2" w:rsidRPr="00864078" w:rsidRDefault="00E8432F" w:rsidP="00864078">
            <w:pPr>
              <w:jc w:val="center"/>
              <w:rPr>
                <w:rFonts w:ascii="Times New Roman" w:hAnsi="Times New Roman" w:cs="Times New Roman"/>
                <w:sz w:val="24"/>
                <w:szCs w:val="24"/>
              </w:rPr>
            </w:pPr>
            <w:r>
              <w:rPr>
                <w:rFonts w:ascii="Times New Roman" w:hAnsi="Times New Roman" w:cs="Times New Roman"/>
                <w:sz w:val="24"/>
                <w:szCs w:val="24"/>
              </w:rPr>
              <w:t>11</w:t>
            </w:r>
          </w:p>
        </w:tc>
        <w:tc>
          <w:tcPr>
            <w:tcW w:w="5387" w:type="dxa"/>
          </w:tcPr>
          <w:p w:rsidR="00277CD2" w:rsidRPr="00864078" w:rsidRDefault="00277CD2" w:rsidP="00864078">
            <w:pPr>
              <w:jc w:val="both"/>
              <w:rPr>
                <w:rFonts w:ascii="Times New Roman" w:hAnsi="Times New Roman" w:cs="Times New Roman"/>
                <w:sz w:val="24"/>
                <w:szCs w:val="24"/>
              </w:rPr>
            </w:pPr>
            <w:r w:rsidRPr="00864078">
              <w:rPr>
                <w:rFonts w:ascii="Times New Roman" w:hAnsi="Times New Roman" w:cs="Times New Roman"/>
                <w:sz w:val="24"/>
                <w:szCs w:val="24"/>
              </w:rPr>
              <w:t>Что в имени твоём?</w:t>
            </w:r>
          </w:p>
          <w:p w:rsidR="00277CD2" w:rsidRPr="00864078" w:rsidRDefault="00277CD2" w:rsidP="00864078">
            <w:pPr>
              <w:jc w:val="both"/>
              <w:rPr>
                <w:rFonts w:ascii="Times New Roman" w:hAnsi="Times New Roman" w:cs="Times New Roman"/>
                <w:sz w:val="24"/>
                <w:szCs w:val="24"/>
              </w:rPr>
            </w:pPr>
          </w:p>
          <w:p w:rsidR="00277CD2" w:rsidRPr="00864078" w:rsidRDefault="00277CD2" w:rsidP="00864078">
            <w:pPr>
              <w:jc w:val="both"/>
              <w:rPr>
                <w:rFonts w:ascii="Times New Roman" w:hAnsi="Times New Roman" w:cs="Times New Roman"/>
                <w:sz w:val="24"/>
                <w:szCs w:val="24"/>
              </w:rPr>
            </w:pPr>
          </w:p>
        </w:tc>
        <w:tc>
          <w:tcPr>
            <w:tcW w:w="850" w:type="dxa"/>
          </w:tcPr>
          <w:p w:rsidR="00277CD2" w:rsidRPr="00864078" w:rsidRDefault="00AE05F6" w:rsidP="00864078">
            <w:pPr>
              <w:pStyle w:val="a3"/>
              <w:jc w:val="center"/>
              <w:rPr>
                <w:rFonts w:ascii="Times New Roman" w:hAnsi="Times New Roman" w:cs="Times New Roman"/>
                <w:b/>
                <w:i/>
                <w:sz w:val="24"/>
                <w:szCs w:val="24"/>
              </w:rPr>
            </w:pPr>
            <w:r w:rsidRPr="00864078">
              <w:rPr>
                <w:rFonts w:ascii="Times New Roman" w:hAnsi="Times New Roman" w:cs="Times New Roman"/>
                <w:b/>
                <w:i/>
                <w:sz w:val="24"/>
                <w:szCs w:val="24"/>
              </w:rPr>
              <w:t>1</w:t>
            </w:r>
          </w:p>
        </w:tc>
        <w:tc>
          <w:tcPr>
            <w:tcW w:w="1843" w:type="dxa"/>
          </w:tcPr>
          <w:p w:rsidR="00277CD2" w:rsidRPr="00864078" w:rsidRDefault="00AE05F6" w:rsidP="00864078">
            <w:pPr>
              <w:jc w:val="center"/>
              <w:rPr>
                <w:rFonts w:ascii="Times New Roman" w:hAnsi="Times New Roman" w:cs="Times New Roman"/>
                <w:b/>
                <w:i/>
                <w:sz w:val="24"/>
                <w:szCs w:val="24"/>
              </w:rPr>
            </w:pPr>
            <w:r w:rsidRPr="00864078">
              <w:rPr>
                <w:rFonts w:ascii="Times New Roman" w:hAnsi="Times New Roman" w:cs="Times New Roman"/>
                <w:b/>
                <w:i/>
                <w:sz w:val="24"/>
                <w:szCs w:val="24"/>
              </w:rPr>
              <w:t>1</w:t>
            </w:r>
          </w:p>
          <w:p w:rsidR="00277CD2" w:rsidRPr="00864078" w:rsidRDefault="00277CD2" w:rsidP="00864078">
            <w:pPr>
              <w:jc w:val="center"/>
              <w:rPr>
                <w:rFonts w:ascii="Times New Roman" w:hAnsi="Times New Roman" w:cs="Times New Roman"/>
                <w:b/>
                <w:i/>
                <w:sz w:val="24"/>
                <w:szCs w:val="24"/>
              </w:rPr>
            </w:pPr>
          </w:p>
          <w:p w:rsidR="00277CD2" w:rsidRPr="00864078" w:rsidRDefault="00277CD2" w:rsidP="00864078">
            <w:pPr>
              <w:jc w:val="center"/>
              <w:rPr>
                <w:rFonts w:ascii="Times New Roman" w:hAnsi="Times New Roman" w:cs="Times New Roman"/>
                <w:b/>
                <w:i/>
                <w:sz w:val="24"/>
                <w:szCs w:val="24"/>
              </w:rPr>
            </w:pPr>
          </w:p>
        </w:tc>
        <w:tc>
          <w:tcPr>
            <w:tcW w:w="1843" w:type="dxa"/>
          </w:tcPr>
          <w:p w:rsidR="00277CD2" w:rsidRPr="00864078" w:rsidRDefault="00277CD2" w:rsidP="00B70C54">
            <w:pPr>
              <w:rPr>
                <w:rFonts w:ascii="Times New Roman" w:hAnsi="Times New Roman" w:cs="Times New Roman"/>
                <w:b/>
                <w:i/>
                <w:sz w:val="24"/>
                <w:szCs w:val="24"/>
              </w:rPr>
            </w:pPr>
          </w:p>
        </w:tc>
      </w:tr>
      <w:tr w:rsidR="00277CD2" w:rsidTr="00576DBA">
        <w:tc>
          <w:tcPr>
            <w:tcW w:w="675" w:type="dxa"/>
          </w:tcPr>
          <w:p w:rsidR="00277CD2" w:rsidRPr="00864078" w:rsidRDefault="00E8432F" w:rsidP="00864078">
            <w:pPr>
              <w:jc w:val="center"/>
              <w:rPr>
                <w:rFonts w:ascii="Times New Roman" w:hAnsi="Times New Roman" w:cs="Times New Roman"/>
                <w:sz w:val="24"/>
                <w:szCs w:val="24"/>
              </w:rPr>
            </w:pPr>
            <w:r>
              <w:rPr>
                <w:rFonts w:ascii="Times New Roman" w:hAnsi="Times New Roman" w:cs="Times New Roman"/>
                <w:sz w:val="24"/>
                <w:szCs w:val="24"/>
              </w:rPr>
              <w:t>12</w:t>
            </w:r>
          </w:p>
        </w:tc>
        <w:tc>
          <w:tcPr>
            <w:tcW w:w="5387" w:type="dxa"/>
          </w:tcPr>
          <w:p w:rsidR="00277CD2" w:rsidRPr="00864078" w:rsidRDefault="00277CD2" w:rsidP="00864078">
            <w:pPr>
              <w:jc w:val="both"/>
              <w:rPr>
                <w:rFonts w:ascii="Times New Roman" w:hAnsi="Times New Roman" w:cs="Times New Roman"/>
                <w:sz w:val="24"/>
                <w:szCs w:val="24"/>
              </w:rPr>
            </w:pPr>
            <w:r w:rsidRPr="00864078">
              <w:rPr>
                <w:rFonts w:ascii="Times New Roman" w:hAnsi="Times New Roman" w:cs="Times New Roman"/>
                <w:sz w:val="24"/>
                <w:szCs w:val="24"/>
              </w:rPr>
              <w:t>Ты – это я</w:t>
            </w:r>
          </w:p>
          <w:p w:rsidR="00277CD2" w:rsidRPr="00864078" w:rsidRDefault="00277CD2" w:rsidP="00864078">
            <w:pPr>
              <w:jc w:val="both"/>
              <w:rPr>
                <w:rFonts w:ascii="Times New Roman" w:hAnsi="Times New Roman" w:cs="Times New Roman"/>
                <w:sz w:val="24"/>
                <w:szCs w:val="24"/>
              </w:rPr>
            </w:pPr>
          </w:p>
          <w:p w:rsidR="00277CD2" w:rsidRPr="00864078" w:rsidRDefault="00277CD2" w:rsidP="00864078">
            <w:pPr>
              <w:jc w:val="both"/>
              <w:rPr>
                <w:rFonts w:ascii="Times New Roman" w:hAnsi="Times New Roman" w:cs="Times New Roman"/>
                <w:sz w:val="24"/>
                <w:szCs w:val="24"/>
              </w:rPr>
            </w:pPr>
          </w:p>
        </w:tc>
        <w:tc>
          <w:tcPr>
            <w:tcW w:w="850" w:type="dxa"/>
          </w:tcPr>
          <w:p w:rsidR="00277CD2" w:rsidRPr="00864078" w:rsidRDefault="00AE05F6" w:rsidP="00864078">
            <w:pPr>
              <w:pStyle w:val="a3"/>
              <w:jc w:val="center"/>
              <w:rPr>
                <w:rFonts w:ascii="Times New Roman" w:hAnsi="Times New Roman" w:cs="Times New Roman"/>
                <w:b/>
                <w:i/>
                <w:sz w:val="24"/>
                <w:szCs w:val="24"/>
              </w:rPr>
            </w:pPr>
            <w:r w:rsidRPr="00864078">
              <w:rPr>
                <w:rFonts w:ascii="Times New Roman" w:hAnsi="Times New Roman" w:cs="Times New Roman"/>
                <w:b/>
                <w:i/>
                <w:sz w:val="24"/>
                <w:szCs w:val="24"/>
              </w:rPr>
              <w:t>2</w:t>
            </w:r>
          </w:p>
        </w:tc>
        <w:tc>
          <w:tcPr>
            <w:tcW w:w="1843" w:type="dxa"/>
          </w:tcPr>
          <w:p w:rsidR="00277CD2" w:rsidRPr="00864078" w:rsidRDefault="00AE05F6" w:rsidP="00864078">
            <w:pPr>
              <w:jc w:val="center"/>
              <w:rPr>
                <w:rFonts w:ascii="Times New Roman" w:hAnsi="Times New Roman" w:cs="Times New Roman"/>
                <w:b/>
                <w:i/>
                <w:sz w:val="24"/>
                <w:szCs w:val="24"/>
              </w:rPr>
            </w:pPr>
            <w:r w:rsidRPr="00864078">
              <w:rPr>
                <w:rFonts w:ascii="Times New Roman" w:hAnsi="Times New Roman" w:cs="Times New Roman"/>
                <w:b/>
                <w:i/>
                <w:sz w:val="24"/>
                <w:szCs w:val="24"/>
              </w:rPr>
              <w:t>1</w:t>
            </w:r>
          </w:p>
          <w:p w:rsidR="00277CD2" w:rsidRPr="00864078" w:rsidRDefault="00277CD2" w:rsidP="00864078">
            <w:pPr>
              <w:jc w:val="center"/>
              <w:rPr>
                <w:rFonts w:ascii="Times New Roman" w:hAnsi="Times New Roman" w:cs="Times New Roman"/>
                <w:b/>
                <w:i/>
                <w:sz w:val="24"/>
                <w:szCs w:val="24"/>
              </w:rPr>
            </w:pPr>
          </w:p>
          <w:p w:rsidR="00277CD2" w:rsidRPr="00864078" w:rsidRDefault="00277CD2" w:rsidP="00864078">
            <w:pPr>
              <w:jc w:val="center"/>
              <w:rPr>
                <w:rFonts w:ascii="Times New Roman" w:hAnsi="Times New Roman" w:cs="Times New Roman"/>
                <w:b/>
                <w:i/>
                <w:sz w:val="24"/>
                <w:szCs w:val="24"/>
              </w:rPr>
            </w:pPr>
          </w:p>
        </w:tc>
        <w:tc>
          <w:tcPr>
            <w:tcW w:w="1843" w:type="dxa"/>
          </w:tcPr>
          <w:p w:rsidR="00277CD2" w:rsidRPr="00864078" w:rsidRDefault="00AE05F6" w:rsidP="00864078">
            <w:pPr>
              <w:jc w:val="center"/>
              <w:rPr>
                <w:rFonts w:ascii="Times New Roman" w:hAnsi="Times New Roman" w:cs="Times New Roman"/>
                <w:b/>
                <w:i/>
                <w:sz w:val="24"/>
                <w:szCs w:val="24"/>
              </w:rPr>
            </w:pPr>
            <w:r w:rsidRPr="00864078">
              <w:rPr>
                <w:rFonts w:ascii="Times New Roman" w:hAnsi="Times New Roman" w:cs="Times New Roman"/>
                <w:b/>
                <w:i/>
                <w:sz w:val="24"/>
                <w:szCs w:val="24"/>
              </w:rPr>
              <w:t>1</w:t>
            </w:r>
          </w:p>
          <w:p w:rsidR="00277CD2" w:rsidRPr="00864078" w:rsidRDefault="00277CD2" w:rsidP="00864078">
            <w:pPr>
              <w:jc w:val="center"/>
              <w:rPr>
                <w:rFonts w:ascii="Times New Roman" w:hAnsi="Times New Roman" w:cs="Times New Roman"/>
                <w:b/>
                <w:i/>
                <w:sz w:val="24"/>
                <w:szCs w:val="24"/>
              </w:rPr>
            </w:pPr>
          </w:p>
          <w:p w:rsidR="00277CD2" w:rsidRPr="00864078" w:rsidRDefault="00277CD2" w:rsidP="00864078">
            <w:pPr>
              <w:jc w:val="center"/>
              <w:rPr>
                <w:rFonts w:ascii="Times New Roman" w:hAnsi="Times New Roman" w:cs="Times New Roman"/>
                <w:b/>
                <w:i/>
                <w:sz w:val="24"/>
                <w:szCs w:val="24"/>
              </w:rPr>
            </w:pPr>
          </w:p>
        </w:tc>
      </w:tr>
      <w:tr w:rsidR="00277CD2" w:rsidTr="00576DBA">
        <w:tc>
          <w:tcPr>
            <w:tcW w:w="675" w:type="dxa"/>
          </w:tcPr>
          <w:p w:rsidR="00277CD2" w:rsidRPr="00864078" w:rsidRDefault="00E8432F" w:rsidP="00864078">
            <w:pPr>
              <w:jc w:val="center"/>
              <w:rPr>
                <w:rFonts w:ascii="Times New Roman" w:hAnsi="Times New Roman" w:cs="Times New Roman"/>
                <w:sz w:val="24"/>
                <w:szCs w:val="24"/>
              </w:rPr>
            </w:pPr>
            <w:r>
              <w:rPr>
                <w:rFonts w:ascii="Times New Roman" w:hAnsi="Times New Roman" w:cs="Times New Roman"/>
                <w:sz w:val="24"/>
                <w:szCs w:val="24"/>
              </w:rPr>
              <w:t>13</w:t>
            </w:r>
          </w:p>
        </w:tc>
        <w:tc>
          <w:tcPr>
            <w:tcW w:w="5387" w:type="dxa"/>
          </w:tcPr>
          <w:p w:rsidR="00277CD2" w:rsidRPr="00864078" w:rsidRDefault="00277CD2" w:rsidP="00864078">
            <w:pPr>
              <w:jc w:val="both"/>
              <w:rPr>
                <w:rFonts w:ascii="Times New Roman" w:hAnsi="Times New Roman" w:cs="Times New Roman"/>
                <w:sz w:val="24"/>
                <w:szCs w:val="24"/>
              </w:rPr>
            </w:pPr>
            <w:r w:rsidRPr="00864078">
              <w:rPr>
                <w:rFonts w:ascii="Times New Roman" w:hAnsi="Times New Roman" w:cs="Times New Roman"/>
                <w:sz w:val="24"/>
                <w:szCs w:val="24"/>
              </w:rPr>
              <w:t>Другой человек.</w:t>
            </w:r>
          </w:p>
        </w:tc>
        <w:tc>
          <w:tcPr>
            <w:tcW w:w="850" w:type="dxa"/>
          </w:tcPr>
          <w:p w:rsidR="00277CD2" w:rsidRPr="00864078" w:rsidRDefault="002A16D5" w:rsidP="00864078">
            <w:pPr>
              <w:pStyle w:val="a3"/>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843" w:type="dxa"/>
          </w:tcPr>
          <w:p w:rsidR="00277CD2" w:rsidRPr="00864078" w:rsidRDefault="00277CD2" w:rsidP="00864078">
            <w:pPr>
              <w:jc w:val="center"/>
              <w:rPr>
                <w:rFonts w:ascii="Times New Roman" w:hAnsi="Times New Roman" w:cs="Times New Roman"/>
                <w:b/>
                <w:i/>
                <w:sz w:val="24"/>
                <w:szCs w:val="24"/>
              </w:rPr>
            </w:pPr>
          </w:p>
          <w:p w:rsidR="00277CD2" w:rsidRPr="00864078" w:rsidRDefault="00277CD2" w:rsidP="00864078">
            <w:pPr>
              <w:jc w:val="center"/>
              <w:rPr>
                <w:rFonts w:ascii="Times New Roman" w:hAnsi="Times New Roman" w:cs="Times New Roman"/>
                <w:b/>
                <w:i/>
                <w:sz w:val="24"/>
                <w:szCs w:val="24"/>
              </w:rPr>
            </w:pPr>
          </w:p>
        </w:tc>
        <w:tc>
          <w:tcPr>
            <w:tcW w:w="1843" w:type="dxa"/>
          </w:tcPr>
          <w:p w:rsidR="00277CD2" w:rsidRPr="00864078" w:rsidRDefault="00B70C54" w:rsidP="00864078">
            <w:pPr>
              <w:jc w:val="center"/>
              <w:rPr>
                <w:rFonts w:ascii="Times New Roman" w:hAnsi="Times New Roman" w:cs="Times New Roman"/>
                <w:b/>
                <w:i/>
                <w:sz w:val="24"/>
                <w:szCs w:val="24"/>
              </w:rPr>
            </w:pPr>
            <w:r>
              <w:rPr>
                <w:rFonts w:ascii="Times New Roman" w:hAnsi="Times New Roman" w:cs="Times New Roman"/>
                <w:b/>
                <w:i/>
                <w:sz w:val="24"/>
                <w:szCs w:val="24"/>
              </w:rPr>
              <w:t>2</w:t>
            </w:r>
          </w:p>
          <w:p w:rsidR="00277CD2" w:rsidRPr="00864078" w:rsidRDefault="00277CD2" w:rsidP="00864078">
            <w:pPr>
              <w:jc w:val="center"/>
              <w:rPr>
                <w:rFonts w:ascii="Times New Roman" w:hAnsi="Times New Roman" w:cs="Times New Roman"/>
                <w:b/>
                <w:i/>
                <w:sz w:val="24"/>
                <w:szCs w:val="24"/>
              </w:rPr>
            </w:pPr>
          </w:p>
          <w:p w:rsidR="00277CD2" w:rsidRPr="00864078" w:rsidRDefault="00277CD2" w:rsidP="00864078">
            <w:pPr>
              <w:jc w:val="center"/>
              <w:rPr>
                <w:rFonts w:ascii="Times New Roman" w:hAnsi="Times New Roman" w:cs="Times New Roman"/>
                <w:b/>
                <w:i/>
                <w:sz w:val="24"/>
                <w:szCs w:val="24"/>
              </w:rPr>
            </w:pPr>
          </w:p>
        </w:tc>
      </w:tr>
      <w:tr w:rsidR="00277CD2" w:rsidTr="00B70C54">
        <w:trPr>
          <w:trHeight w:val="539"/>
        </w:trPr>
        <w:tc>
          <w:tcPr>
            <w:tcW w:w="675" w:type="dxa"/>
          </w:tcPr>
          <w:p w:rsidR="00277CD2" w:rsidRPr="00864078" w:rsidRDefault="00E8432F" w:rsidP="00864078">
            <w:pPr>
              <w:jc w:val="center"/>
              <w:rPr>
                <w:rFonts w:ascii="Times New Roman" w:hAnsi="Times New Roman" w:cs="Times New Roman"/>
                <w:sz w:val="24"/>
                <w:szCs w:val="24"/>
              </w:rPr>
            </w:pPr>
            <w:r>
              <w:rPr>
                <w:rFonts w:ascii="Times New Roman" w:hAnsi="Times New Roman" w:cs="Times New Roman"/>
                <w:sz w:val="24"/>
                <w:szCs w:val="24"/>
              </w:rPr>
              <w:t>14</w:t>
            </w:r>
          </w:p>
        </w:tc>
        <w:tc>
          <w:tcPr>
            <w:tcW w:w="5387" w:type="dxa"/>
          </w:tcPr>
          <w:p w:rsidR="00277CD2" w:rsidRPr="00864078" w:rsidRDefault="00277CD2" w:rsidP="00864078">
            <w:pPr>
              <w:jc w:val="both"/>
              <w:rPr>
                <w:rFonts w:ascii="Times New Roman" w:hAnsi="Times New Roman" w:cs="Times New Roman"/>
                <w:sz w:val="24"/>
                <w:szCs w:val="24"/>
              </w:rPr>
            </w:pPr>
            <w:r w:rsidRPr="00864078">
              <w:rPr>
                <w:rFonts w:ascii="Times New Roman" w:hAnsi="Times New Roman" w:cs="Times New Roman"/>
                <w:sz w:val="24"/>
                <w:szCs w:val="24"/>
              </w:rPr>
              <w:t>Настроение другого человека</w:t>
            </w:r>
          </w:p>
        </w:tc>
        <w:tc>
          <w:tcPr>
            <w:tcW w:w="850" w:type="dxa"/>
          </w:tcPr>
          <w:p w:rsidR="00277CD2" w:rsidRPr="00864078" w:rsidRDefault="00B70C54" w:rsidP="00864078">
            <w:pPr>
              <w:pStyle w:val="a3"/>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843" w:type="dxa"/>
          </w:tcPr>
          <w:p w:rsidR="00277CD2" w:rsidRPr="00864078" w:rsidRDefault="00AE05F6" w:rsidP="00864078">
            <w:pPr>
              <w:jc w:val="center"/>
              <w:rPr>
                <w:rFonts w:ascii="Times New Roman" w:hAnsi="Times New Roman" w:cs="Times New Roman"/>
                <w:b/>
                <w:i/>
                <w:sz w:val="24"/>
                <w:szCs w:val="24"/>
              </w:rPr>
            </w:pPr>
            <w:r w:rsidRPr="00864078">
              <w:rPr>
                <w:rFonts w:ascii="Times New Roman" w:hAnsi="Times New Roman" w:cs="Times New Roman"/>
                <w:b/>
                <w:i/>
                <w:sz w:val="24"/>
                <w:szCs w:val="24"/>
              </w:rPr>
              <w:t>1</w:t>
            </w:r>
          </w:p>
          <w:p w:rsidR="00277CD2" w:rsidRPr="00864078" w:rsidRDefault="00277CD2" w:rsidP="00B70C54">
            <w:pPr>
              <w:rPr>
                <w:rFonts w:ascii="Times New Roman" w:hAnsi="Times New Roman" w:cs="Times New Roman"/>
                <w:b/>
                <w:i/>
                <w:sz w:val="24"/>
                <w:szCs w:val="24"/>
              </w:rPr>
            </w:pPr>
          </w:p>
        </w:tc>
        <w:tc>
          <w:tcPr>
            <w:tcW w:w="1843" w:type="dxa"/>
          </w:tcPr>
          <w:p w:rsidR="00277CD2" w:rsidRPr="00864078" w:rsidRDefault="00AE05F6" w:rsidP="00864078">
            <w:pPr>
              <w:jc w:val="center"/>
              <w:rPr>
                <w:rFonts w:ascii="Times New Roman" w:hAnsi="Times New Roman" w:cs="Times New Roman"/>
                <w:b/>
                <w:i/>
                <w:sz w:val="24"/>
                <w:szCs w:val="24"/>
              </w:rPr>
            </w:pPr>
            <w:r w:rsidRPr="00864078">
              <w:rPr>
                <w:rFonts w:ascii="Times New Roman" w:hAnsi="Times New Roman" w:cs="Times New Roman"/>
                <w:b/>
                <w:i/>
                <w:sz w:val="24"/>
                <w:szCs w:val="24"/>
              </w:rPr>
              <w:t>1</w:t>
            </w:r>
          </w:p>
          <w:p w:rsidR="00277CD2" w:rsidRPr="00864078" w:rsidRDefault="00277CD2" w:rsidP="00B70C54">
            <w:pPr>
              <w:rPr>
                <w:rFonts w:ascii="Times New Roman" w:hAnsi="Times New Roman" w:cs="Times New Roman"/>
                <w:b/>
                <w:i/>
                <w:sz w:val="24"/>
                <w:szCs w:val="24"/>
              </w:rPr>
            </w:pPr>
          </w:p>
        </w:tc>
      </w:tr>
      <w:tr w:rsidR="00277CD2" w:rsidTr="00576DBA">
        <w:tc>
          <w:tcPr>
            <w:tcW w:w="675" w:type="dxa"/>
          </w:tcPr>
          <w:p w:rsidR="00277CD2" w:rsidRPr="00864078" w:rsidRDefault="00E8432F" w:rsidP="00864078">
            <w:pPr>
              <w:jc w:val="center"/>
              <w:rPr>
                <w:rFonts w:ascii="Times New Roman" w:hAnsi="Times New Roman" w:cs="Times New Roman"/>
                <w:sz w:val="24"/>
                <w:szCs w:val="24"/>
              </w:rPr>
            </w:pPr>
            <w:r>
              <w:rPr>
                <w:rFonts w:ascii="Times New Roman" w:hAnsi="Times New Roman" w:cs="Times New Roman"/>
                <w:sz w:val="24"/>
                <w:szCs w:val="24"/>
              </w:rPr>
              <w:t>15</w:t>
            </w:r>
          </w:p>
        </w:tc>
        <w:tc>
          <w:tcPr>
            <w:tcW w:w="5387" w:type="dxa"/>
          </w:tcPr>
          <w:p w:rsidR="00277CD2" w:rsidRPr="00864078" w:rsidRDefault="00277CD2" w:rsidP="00864078">
            <w:pPr>
              <w:jc w:val="both"/>
              <w:rPr>
                <w:rFonts w:ascii="Times New Roman" w:hAnsi="Times New Roman" w:cs="Times New Roman"/>
                <w:sz w:val="24"/>
                <w:szCs w:val="24"/>
              </w:rPr>
            </w:pPr>
            <w:r w:rsidRPr="00864078">
              <w:rPr>
                <w:rFonts w:ascii="Times New Roman" w:hAnsi="Times New Roman" w:cs="Times New Roman"/>
                <w:sz w:val="24"/>
                <w:szCs w:val="24"/>
              </w:rPr>
              <w:t>Моя мама</w:t>
            </w:r>
          </w:p>
          <w:p w:rsidR="00277CD2" w:rsidRPr="00864078" w:rsidRDefault="00277CD2" w:rsidP="00864078">
            <w:pPr>
              <w:jc w:val="both"/>
              <w:rPr>
                <w:rFonts w:ascii="Times New Roman" w:hAnsi="Times New Roman" w:cs="Times New Roman"/>
                <w:sz w:val="24"/>
                <w:szCs w:val="24"/>
              </w:rPr>
            </w:pPr>
          </w:p>
        </w:tc>
        <w:tc>
          <w:tcPr>
            <w:tcW w:w="850" w:type="dxa"/>
          </w:tcPr>
          <w:p w:rsidR="00277CD2" w:rsidRPr="00864078" w:rsidRDefault="00A40C33" w:rsidP="00864078">
            <w:pPr>
              <w:pStyle w:val="a3"/>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843" w:type="dxa"/>
          </w:tcPr>
          <w:p w:rsidR="00277CD2" w:rsidRPr="00864078" w:rsidRDefault="00277CD2" w:rsidP="00A40C33">
            <w:pPr>
              <w:jc w:val="center"/>
              <w:rPr>
                <w:rFonts w:ascii="Times New Roman" w:hAnsi="Times New Roman" w:cs="Times New Roman"/>
                <w:b/>
                <w:i/>
                <w:sz w:val="24"/>
                <w:szCs w:val="24"/>
              </w:rPr>
            </w:pPr>
          </w:p>
        </w:tc>
        <w:tc>
          <w:tcPr>
            <w:tcW w:w="1843" w:type="dxa"/>
          </w:tcPr>
          <w:p w:rsidR="00277CD2" w:rsidRPr="00864078" w:rsidRDefault="00A40C33" w:rsidP="00864078">
            <w:pPr>
              <w:jc w:val="center"/>
              <w:rPr>
                <w:rFonts w:ascii="Times New Roman" w:hAnsi="Times New Roman" w:cs="Times New Roman"/>
                <w:b/>
                <w:i/>
                <w:sz w:val="24"/>
                <w:szCs w:val="24"/>
              </w:rPr>
            </w:pPr>
            <w:r>
              <w:rPr>
                <w:rFonts w:ascii="Times New Roman" w:hAnsi="Times New Roman" w:cs="Times New Roman"/>
                <w:b/>
                <w:i/>
                <w:sz w:val="24"/>
                <w:szCs w:val="24"/>
              </w:rPr>
              <w:t>1</w:t>
            </w:r>
          </w:p>
          <w:p w:rsidR="00277CD2" w:rsidRPr="00864078" w:rsidRDefault="00277CD2" w:rsidP="00864078">
            <w:pPr>
              <w:jc w:val="center"/>
              <w:rPr>
                <w:rFonts w:ascii="Times New Roman" w:hAnsi="Times New Roman" w:cs="Times New Roman"/>
                <w:b/>
                <w:i/>
                <w:sz w:val="24"/>
                <w:szCs w:val="24"/>
              </w:rPr>
            </w:pPr>
          </w:p>
        </w:tc>
      </w:tr>
      <w:tr w:rsidR="00277CD2" w:rsidTr="00576DBA">
        <w:tc>
          <w:tcPr>
            <w:tcW w:w="675" w:type="dxa"/>
          </w:tcPr>
          <w:p w:rsidR="00277CD2" w:rsidRPr="00864078" w:rsidRDefault="00E8432F" w:rsidP="00864078">
            <w:pPr>
              <w:jc w:val="center"/>
              <w:rPr>
                <w:rFonts w:ascii="Times New Roman" w:hAnsi="Times New Roman" w:cs="Times New Roman"/>
                <w:sz w:val="24"/>
                <w:szCs w:val="24"/>
              </w:rPr>
            </w:pPr>
            <w:r>
              <w:rPr>
                <w:rFonts w:ascii="Times New Roman" w:hAnsi="Times New Roman" w:cs="Times New Roman"/>
                <w:sz w:val="24"/>
                <w:szCs w:val="24"/>
              </w:rPr>
              <w:t>16</w:t>
            </w:r>
          </w:p>
        </w:tc>
        <w:tc>
          <w:tcPr>
            <w:tcW w:w="5387" w:type="dxa"/>
          </w:tcPr>
          <w:p w:rsidR="00277CD2" w:rsidRPr="00864078" w:rsidRDefault="00277CD2" w:rsidP="00864078">
            <w:pPr>
              <w:jc w:val="both"/>
              <w:rPr>
                <w:rFonts w:ascii="Times New Roman" w:hAnsi="Times New Roman" w:cs="Times New Roman"/>
                <w:sz w:val="24"/>
                <w:szCs w:val="24"/>
              </w:rPr>
            </w:pPr>
            <w:r w:rsidRPr="00864078">
              <w:rPr>
                <w:rFonts w:ascii="Times New Roman" w:hAnsi="Times New Roman" w:cs="Times New Roman"/>
                <w:sz w:val="24"/>
                <w:szCs w:val="24"/>
              </w:rPr>
              <w:t>Наша семья.</w:t>
            </w:r>
          </w:p>
          <w:p w:rsidR="00277CD2" w:rsidRPr="00864078" w:rsidRDefault="00277CD2" w:rsidP="00864078">
            <w:pPr>
              <w:jc w:val="both"/>
              <w:rPr>
                <w:rFonts w:ascii="Times New Roman" w:hAnsi="Times New Roman" w:cs="Times New Roman"/>
                <w:sz w:val="24"/>
                <w:szCs w:val="24"/>
              </w:rPr>
            </w:pPr>
          </w:p>
        </w:tc>
        <w:tc>
          <w:tcPr>
            <w:tcW w:w="850" w:type="dxa"/>
          </w:tcPr>
          <w:p w:rsidR="00277CD2" w:rsidRPr="00864078" w:rsidRDefault="002A16D5" w:rsidP="00864078">
            <w:pPr>
              <w:pStyle w:val="a3"/>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843" w:type="dxa"/>
          </w:tcPr>
          <w:p w:rsidR="00277CD2" w:rsidRPr="00864078" w:rsidRDefault="00AE05F6" w:rsidP="00864078">
            <w:pPr>
              <w:jc w:val="center"/>
              <w:rPr>
                <w:rFonts w:ascii="Times New Roman" w:hAnsi="Times New Roman" w:cs="Times New Roman"/>
                <w:b/>
                <w:i/>
                <w:sz w:val="24"/>
                <w:szCs w:val="24"/>
              </w:rPr>
            </w:pPr>
            <w:r w:rsidRPr="00864078">
              <w:rPr>
                <w:rFonts w:ascii="Times New Roman" w:hAnsi="Times New Roman" w:cs="Times New Roman"/>
                <w:b/>
                <w:i/>
                <w:sz w:val="24"/>
                <w:szCs w:val="24"/>
              </w:rPr>
              <w:t>1</w:t>
            </w:r>
          </w:p>
          <w:p w:rsidR="00277CD2" w:rsidRPr="00864078" w:rsidRDefault="00277CD2" w:rsidP="00864078">
            <w:pPr>
              <w:jc w:val="center"/>
              <w:rPr>
                <w:rFonts w:ascii="Times New Roman" w:hAnsi="Times New Roman" w:cs="Times New Roman"/>
                <w:b/>
                <w:i/>
                <w:sz w:val="24"/>
                <w:szCs w:val="24"/>
              </w:rPr>
            </w:pPr>
          </w:p>
          <w:p w:rsidR="00277CD2" w:rsidRPr="00864078" w:rsidRDefault="00277CD2" w:rsidP="00864078">
            <w:pPr>
              <w:jc w:val="center"/>
              <w:rPr>
                <w:rFonts w:ascii="Times New Roman" w:hAnsi="Times New Roman" w:cs="Times New Roman"/>
                <w:b/>
                <w:i/>
                <w:sz w:val="24"/>
                <w:szCs w:val="24"/>
              </w:rPr>
            </w:pPr>
          </w:p>
        </w:tc>
        <w:tc>
          <w:tcPr>
            <w:tcW w:w="1843" w:type="dxa"/>
          </w:tcPr>
          <w:p w:rsidR="00277CD2" w:rsidRPr="00864078" w:rsidRDefault="00B70C54" w:rsidP="00864078">
            <w:pPr>
              <w:jc w:val="center"/>
              <w:rPr>
                <w:rFonts w:ascii="Times New Roman" w:hAnsi="Times New Roman" w:cs="Times New Roman"/>
                <w:b/>
                <w:i/>
                <w:sz w:val="24"/>
                <w:szCs w:val="24"/>
              </w:rPr>
            </w:pPr>
            <w:r>
              <w:rPr>
                <w:rFonts w:ascii="Times New Roman" w:hAnsi="Times New Roman" w:cs="Times New Roman"/>
                <w:b/>
                <w:i/>
                <w:sz w:val="24"/>
                <w:szCs w:val="24"/>
              </w:rPr>
              <w:t>1</w:t>
            </w:r>
          </w:p>
          <w:p w:rsidR="00277CD2" w:rsidRPr="00864078" w:rsidRDefault="00277CD2" w:rsidP="00B70C54">
            <w:pPr>
              <w:rPr>
                <w:rFonts w:ascii="Times New Roman" w:hAnsi="Times New Roman" w:cs="Times New Roman"/>
                <w:b/>
                <w:i/>
                <w:sz w:val="24"/>
                <w:szCs w:val="24"/>
              </w:rPr>
            </w:pPr>
          </w:p>
        </w:tc>
      </w:tr>
      <w:tr w:rsidR="00277CD2" w:rsidTr="00576DBA">
        <w:tc>
          <w:tcPr>
            <w:tcW w:w="675" w:type="dxa"/>
          </w:tcPr>
          <w:p w:rsidR="00277CD2" w:rsidRPr="00864078" w:rsidRDefault="00E8432F" w:rsidP="00864078">
            <w:pPr>
              <w:jc w:val="center"/>
              <w:rPr>
                <w:rFonts w:ascii="Times New Roman" w:hAnsi="Times New Roman" w:cs="Times New Roman"/>
                <w:sz w:val="24"/>
                <w:szCs w:val="24"/>
              </w:rPr>
            </w:pPr>
            <w:r>
              <w:rPr>
                <w:rFonts w:ascii="Times New Roman" w:hAnsi="Times New Roman" w:cs="Times New Roman"/>
                <w:sz w:val="24"/>
                <w:szCs w:val="24"/>
              </w:rPr>
              <w:t>17</w:t>
            </w:r>
          </w:p>
        </w:tc>
        <w:tc>
          <w:tcPr>
            <w:tcW w:w="5387" w:type="dxa"/>
          </w:tcPr>
          <w:p w:rsidR="00277CD2" w:rsidRPr="00864078" w:rsidRDefault="00277CD2" w:rsidP="00864078">
            <w:pPr>
              <w:jc w:val="both"/>
              <w:rPr>
                <w:rFonts w:ascii="Times New Roman" w:hAnsi="Times New Roman" w:cs="Times New Roman"/>
                <w:sz w:val="24"/>
                <w:szCs w:val="24"/>
              </w:rPr>
            </w:pPr>
            <w:r w:rsidRPr="00864078">
              <w:rPr>
                <w:rFonts w:ascii="Times New Roman" w:hAnsi="Times New Roman" w:cs="Times New Roman"/>
                <w:sz w:val="24"/>
                <w:szCs w:val="24"/>
              </w:rPr>
              <w:t>Наш класс.</w:t>
            </w:r>
          </w:p>
          <w:p w:rsidR="00277CD2" w:rsidRPr="00864078" w:rsidRDefault="00277CD2" w:rsidP="00864078">
            <w:pPr>
              <w:jc w:val="both"/>
              <w:rPr>
                <w:rFonts w:ascii="Times New Roman" w:hAnsi="Times New Roman" w:cs="Times New Roman"/>
                <w:sz w:val="24"/>
                <w:szCs w:val="24"/>
              </w:rPr>
            </w:pPr>
          </w:p>
        </w:tc>
        <w:tc>
          <w:tcPr>
            <w:tcW w:w="850" w:type="dxa"/>
          </w:tcPr>
          <w:p w:rsidR="00277CD2" w:rsidRPr="00864078" w:rsidRDefault="00AE05F6" w:rsidP="00864078">
            <w:pPr>
              <w:pStyle w:val="a3"/>
              <w:jc w:val="center"/>
              <w:rPr>
                <w:rFonts w:ascii="Times New Roman" w:hAnsi="Times New Roman" w:cs="Times New Roman"/>
                <w:b/>
                <w:i/>
                <w:sz w:val="24"/>
                <w:szCs w:val="24"/>
              </w:rPr>
            </w:pPr>
            <w:r w:rsidRPr="00864078">
              <w:rPr>
                <w:rFonts w:ascii="Times New Roman" w:hAnsi="Times New Roman" w:cs="Times New Roman"/>
                <w:b/>
                <w:i/>
                <w:sz w:val="24"/>
                <w:szCs w:val="24"/>
              </w:rPr>
              <w:t>2</w:t>
            </w:r>
          </w:p>
        </w:tc>
        <w:tc>
          <w:tcPr>
            <w:tcW w:w="1843" w:type="dxa"/>
          </w:tcPr>
          <w:p w:rsidR="00277CD2" w:rsidRPr="00864078" w:rsidRDefault="00AE05F6" w:rsidP="00864078">
            <w:pPr>
              <w:jc w:val="center"/>
              <w:rPr>
                <w:rFonts w:ascii="Times New Roman" w:hAnsi="Times New Roman" w:cs="Times New Roman"/>
                <w:b/>
                <w:i/>
                <w:sz w:val="24"/>
                <w:szCs w:val="24"/>
              </w:rPr>
            </w:pPr>
            <w:r w:rsidRPr="00864078">
              <w:rPr>
                <w:rFonts w:ascii="Times New Roman" w:hAnsi="Times New Roman" w:cs="Times New Roman"/>
                <w:b/>
                <w:i/>
                <w:sz w:val="24"/>
                <w:szCs w:val="24"/>
              </w:rPr>
              <w:t>1</w:t>
            </w:r>
          </w:p>
          <w:p w:rsidR="00277CD2" w:rsidRPr="00864078" w:rsidRDefault="00277CD2" w:rsidP="00864078">
            <w:pPr>
              <w:jc w:val="center"/>
              <w:rPr>
                <w:rFonts w:ascii="Times New Roman" w:hAnsi="Times New Roman" w:cs="Times New Roman"/>
                <w:b/>
                <w:i/>
                <w:sz w:val="24"/>
                <w:szCs w:val="24"/>
              </w:rPr>
            </w:pPr>
          </w:p>
        </w:tc>
        <w:tc>
          <w:tcPr>
            <w:tcW w:w="1843" w:type="dxa"/>
          </w:tcPr>
          <w:p w:rsidR="00277CD2" w:rsidRPr="00864078" w:rsidRDefault="00AE05F6" w:rsidP="00864078">
            <w:pPr>
              <w:jc w:val="center"/>
              <w:rPr>
                <w:rFonts w:ascii="Times New Roman" w:hAnsi="Times New Roman" w:cs="Times New Roman"/>
                <w:b/>
                <w:i/>
                <w:sz w:val="24"/>
                <w:szCs w:val="24"/>
              </w:rPr>
            </w:pPr>
            <w:r w:rsidRPr="00864078">
              <w:rPr>
                <w:rFonts w:ascii="Times New Roman" w:hAnsi="Times New Roman" w:cs="Times New Roman"/>
                <w:b/>
                <w:i/>
                <w:sz w:val="24"/>
                <w:szCs w:val="24"/>
              </w:rPr>
              <w:t>1</w:t>
            </w:r>
          </w:p>
        </w:tc>
      </w:tr>
      <w:tr w:rsidR="00277CD2" w:rsidTr="00B70C54">
        <w:trPr>
          <w:trHeight w:val="582"/>
        </w:trPr>
        <w:tc>
          <w:tcPr>
            <w:tcW w:w="675" w:type="dxa"/>
          </w:tcPr>
          <w:p w:rsidR="00277CD2" w:rsidRPr="00864078" w:rsidRDefault="00E8432F" w:rsidP="00864078">
            <w:pPr>
              <w:jc w:val="center"/>
              <w:rPr>
                <w:rFonts w:ascii="Times New Roman" w:hAnsi="Times New Roman" w:cs="Times New Roman"/>
                <w:sz w:val="24"/>
                <w:szCs w:val="24"/>
              </w:rPr>
            </w:pPr>
            <w:r>
              <w:rPr>
                <w:rFonts w:ascii="Times New Roman" w:hAnsi="Times New Roman" w:cs="Times New Roman"/>
                <w:sz w:val="24"/>
                <w:szCs w:val="24"/>
              </w:rPr>
              <w:t>18</w:t>
            </w:r>
          </w:p>
        </w:tc>
        <w:tc>
          <w:tcPr>
            <w:tcW w:w="5387" w:type="dxa"/>
          </w:tcPr>
          <w:p w:rsidR="00277CD2" w:rsidRPr="00864078" w:rsidRDefault="00277CD2" w:rsidP="00864078">
            <w:pPr>
              <w:jc w:val="both"/>
              <w:rPr>
                <w:rFonts w:ascii="Times New Roman" w:hAnsi="Times New Roman" w:cs="Times New Roman"/>
                <w:sz w:val="24"/>
                <w:szCs w:val="24"/>
              </w:rPr>
            </w:pPr>
            <w:r w:rsidRPr="00864078">
              <w:rPr>
                <w:rFonts w:ascii="Times New Roman" w:hAnsi="Times New Roman" w:cs="Times New Roman"/>
                <w:sz w:val="24"/>
                <w:szCs w:val="24"/>
              </w:rPr>
              <w:t>Мы договариваемся.</w:t>
            </w:r>
          </w:p>
          <w:p w:rsidR="00277CD2" w:rsidRPr="00864078" w:rsidRDefault="00277CD2" w:rsidP="00864078">
            <w:pPr>
              <w:jc w:val="both"/>
              <w:rPr>
                <w:rFonts w:ascii="Times New Roman" w:hAnsi="Times New Roman" w:cs="Times New Roman"/>
                <w:sz w:val="24"/>
                <w:szCs w:val="24"/>
              </w:rPr>
            </w:pPr>
          </w:p>
        </w:tc>
        <w:tc>
          <w:tcPr>
            <w:tcW w:w="850" w:type="dxa"/>
          </w:tcPr>
          <w:p w:rsidR="00277CD2" w:rsidRPr="00864078" w:rsidRDefault="00AE05F6" w:rsidP="00864078">
            <w:pPr>
              <w:pStyle w:val="a3"/>
              <w:jc w:val="center"/>
              <w:rPr>
                <w:rFonts w:ascii="Times New Roman" w:hAnsi="Times New Roman" w:cs="Times New Roman"/>
                <w:b/>
                <w:i/>
                <w:sz w:val="24"/>
                <w:szCs w:val="24"/>
              </w:rPr>
            </w:pPr>
            <w:r w:rsidRPr="00864078">
              <w:rPr>
                <w:rFonts w:ascii="Times New Roman" w:hAnsi="Times New Roman" w:cs="Times New Roman"/>
                <w:b/>
                <w:i/>
                <w:sz w:val="24"/>
                <w:szCs w:val="24"/>
              </w:rPr>
              <w:t>2</w:t>
            </w:r>
          </w:p>
        </w:tc>
        <w:tc>
          <w:tcPr>
            <w:tcW w:w="1843" w:type="dxa"/>
          </w:tcPr>
          <w:p w:rsidR="00277CD2" w:rsidRPr="00864078" w:rsidRDefault="00277CD2" w:rsidP="00864078">
            <w:pPr>
              <w:jc w:val="center"/>
              <w:rPr>
                <w:rFonts w:ascii="Times New Roman" w:hAnsi="Times New Roman" w:cs="Times New Roman"/>
                <w:b/>
                <w:i/>
                <w:sz w:val="24"/>
                <w:szCs w:val="24"/>
              </w:rPr>
            </w:pPr>
          </w:p>
          <w:p w:rsidR="00277CD2" w:rsidRPr="00864078" w:rsidRDefault="00277CD2" w:rsidP="00864078">
            <w:pPr>
              <w:jc w:val="center"/>
              <w:rPr>
                <w:rFonts w:ascii="Times New Roman" w:hAnsi="Times New Roman" w:cs="Times New Roman"/>
                <w:b/>
                <w:i/>
                <w:sz w:val="24"/>
                <w:szCs w:val="24"/>
              </w:rPr>
            </w:pPr>
          </w:p>
        </w:tc>
        <w:tc>
          <w:tcPr>
            <w:tcW w:w="1843" w:type="dxa"/>
          </w:tcPr>
          <w:p w:rsidR="008C380D" w:rsidRPr="00864078" w:rsidRDefault="008C380D" w:rsidP="008C380D">
            <w:pPr>
              <w:jc w:val="center"/>
              <w:rPr>
                <w:rFonts w:ascii="Times New Roman" w:hAnsi="Times New Roman" w:cs="Times New Roman"/>
                <w:b/>
                <w:i/>
                <w:sz w:val="24"/>
                <w:szCs w:val="24"/>
              </w:rPr>
            </w:pPr>
            <w:r>
              <w:rPr>
                <w:rFonts w:ascii="Times New Roman" w:hAnsi="Times New Roman" w:cs="Times New Roman"/>
                <w:b/>
                <w:i/>
                <w:sz w:val="24"/>
                <w:szCs w:val="24"/>
              </w:rPr>
              <w:t>2</w:t>
            </w:r>
          </w:p>
          <w:p w:rsidR="00277CD2" w:rsidRPr="00864078" w:rsidRDefault="00277CD2" w:rsidP="00864078">
            <w:pPr>
              <w:jc w:val="center"/>
              <w:rPr>
                <w:rFonts w:ascii="Times New Roman" w:hAnsi="Times New Roman" w:cs="Times New Roman"/>
                <w:b/>
                <w:i/>
                <w:sz w:val="24"/>
                <w:szCs w:val="24"/>
              </w:rPr>
            </w:pPr>
          </w:p>
          <w:p w:rsidR="00277CD2" w:rsidRPr="00864078" w:rsidRDefault="00277CD2" w:rsidP="00864078">
            <w:pPr>
              <w:jc w:val="center"/>
              <w:rPr>
                <w:rFonts w:ascii="Times New Roman" w:hAnsi="Times New Roman" w:cs="Times New Roman"/>
                <w:b/>
                <w:i/>
                <w:sz w:val="24"/>
                <w:szCs w:val="24"/>
              </w:rPr>
            </w:pPr>
          </w:p>
        </w:tc>
      </w:tr>
      <w:tr w:rsidR="00277CD2" w:rsidTr="00D34538">
        <w:trPr>
          <w:trHeight w:val="430"/>
        </w:trPr>
        <w:tc>
          <w:tcPr>
            <w:tcW w:w="675" w:type="dxa"/>
          </w:tcPr>
          <w:p w:rsidR="00277CD2" w:rsidRPr="00864078" w:rsidRDefault="00E8432F" w:rsidP="00D34538">
            <w:pPr>
              <w:rPr>
                <w:rFonts w:ascii="Times New Roman" w:hAnsi="Times New Roman" w:cs="Times New Roman"/>
                <w:sz w:val="24"/>
                <w:szCs w:val="24"/>
              </w:rPr>
            </w:pPr>
            <w:r>
              <w:rPr>
                <w:rFonts w:ascii="Times New Roman" w:hAnsi="Times New Roman" w:cs="Times New Roman"/>
                <w:sz w:val="24"/>
                <w:szCs w:val="24"/>
              </w:rPr>
              <w:t>19</w:t>
            </w:r>
          </w:p>
        </w:tc>
        <w:tc>
          <w:tcPr>
            <w:tcW w:w="5387" w:type="dxa"/>
          </w:tcPr>
          <w:p w:rsidR="00277CD2" w:rsidRPr="00864078" w:rsidRDefault="00277CD2" w:rsidP="00864078">
            <w:pPr>
              <w:jc w:val="both"/>
              <w:rPr>
                <w:rFonts w:ascii="Times New Roman" w:hAnsi="Times New Roman" w:cs="Times New Roman"/>
                <w:sz w:val="24"/>
                <w:szCs w:val="24"/>
              </w:rPr>
            </w:pPr>
            <w:r w:rsidRPr="00864078">
              <w:rPr>
                <w:rFonts w:ascii="Times New Roman" w:hAnsi="Times New Roman" w:cs="Times New Roman"/>
                <w:sz w:val="24"/>
                <w:szCs w:val="24"/>
              </w:rPr>
              <w:t>Я-ТЫ-МЫ.</w:t>
            </w:r>
          </w:p>
        </w:tc>
        <w:tc>
          <w:tcPr>
            <w:tcW w:w="850" w:type="dxa"/>
          </w:tcPr>
          <w:p w:rsidR="00277CD2" w:rsidRPr="00864078" w:rsidRDefault="00AE05F6" w:rsidP="00864078">
            <w:pPr>
              <w:pStyle w:val="a3"/>
              <w:jc w:val="center"/>
              <w:rPr>
                <w:rFonts w:ascii="Times New Roman" w:hAnsi="Times New Roman" w:cs="Times New Roman"/>
                <w:b/>
                <w:i/>
                <w:sz w:val="24"/>
                <w:szCs w:val="24"/>
              </w:rPr>
            </w:pPr>
            <w:r w:rsidRPr="00864078">
              <w:rPr>
                <w:rFonts w:ascii="Times New Roman" w:hAnsi="Times New Roman" w:cs="Times New Roman"/>
                <w:b/>
                <w:i/>
                <w:sz w:val="24"/>
                <w:szCs w:val="24"/>
              </w:rPr>
              <w:t>2</w:t>
            </w:r>
          </w:p>
        </w:tc>
        <w:tc>
          <w:tcPr>
            <w:tcW w:w="1843" w:type="dxa"/>
          </w:tcPr>
          <w:p w:rsidR="00277CD2" w:rsidRPr="00864078" w:rsidRDefault="00277CD2" w:rsidP="00864078">
            <w:pPr>
              <w:jc w:val="center"/>
              <w:rPr>
                <w:rFonts w:ascii="Times New Roman" w:hAnsi="Times New Roman" w:cs="Times New Roman"/>
                <w:b/>
                <w:i/>
                <w:sz w:val="24"/>
                <w:szCs w:val="24"/>
              </w:rPr>
            </w:pPr>
          </w:p>
          <w:p w:rsidR="00277CD2" w:rsidRPr="00864078" w:rsidRDefault="00277CD2" w:rsidP="00864078">
            <w:pPr>
              <w:jc w:val="center"/>
              <w:rPr>
                <w:rFonts w:ascii="Times New Roman" w:hAnsi="Times New Roman" w:cs="Times New Roman"/>
                <w:b/>
                <w:i/>
                <w:sz w:val="24"/>
                <w:szCs w:val="24"/>
              </w:rPr>
            </w:pPr>
          </w:p>
        </w:tc>
        <w:tc>
          <w:tcPr>
            <w:tcW w:w="1843" w:type="dxa"/>
          </w:tcPr>
          <w:p w:rsidR="00277CD2" w:rsidRPr="00864078" w:rsidRDefault="00A40C33" w:rsidP="00B70C54">
            <w:pPr>
              <w:jc w:val="center"/>
              <w:rPr>
                <w:rFonts w:ascii="Times New Roman" w:hAnsi="Times New Roman" w:cs="Times New Roman"/>
                <w:b/>
                <w:i/>
                <w:sz w:val="24"/>
                <w:szCs w:val="24"/>
              </w:rPr>
            </w:pPr>
            <w:r>
              <w:rPr>
                <w:rFonts w:ascii="Times New Roman" w:hAnsi="Times New Roman" w:cs="Times New Roman"/>
                <w:b/>
                <w:i/>
                <w:sz w:val="24"/>
                <w:szCs w:val="24"/>
              </w:rPr>
              <w:t>2</w:t>
            </w:r>
          </w:p>
        </w:tc>
      </w:tr>
      <w:tr w:rsidR="00277CD2" w:rsidTr="00576DBA">
        <w:tc>
          <w:tcPr>
            <w:tcW w:w="675" w:type="dxa"/>
          </w:tcPr>
          <w:p w:rsidR="00277CD2" w:rsidRPr="00864078" w:rsidRDefault="00E8432F" w:rsidP="00864078">
            <w:pPr>
              <w:jc w:val="center"/>
              <w:rPr>
                <w:rFonts w:ascii="Times New Roman" w:hAnsi="Times New Roman" w:cs="Times New Roman"/>
                <w:sz w:val="24"/>
                <w:szCs w:val="24"/>
              </w:rPr>
            </w:pPr>
            <w:r>
              <w:rPr>
                <w:rFonts w:ascii="Times New Roman" w:hAnsi="Times New Roman" w:cs="Times New Roman"/>
                <w:sz w:val="24"/>
                <w:szCs w:val="24"/>
              </w:rPr>
              <w:t>20</w:t>
            </w:r>
          </w:p>
        </w:tc>
        <w:tc>
          <w:tcPr>
            <w:tcW w:w="5387" w:type="dxa"/>
          </w:tcPr>
          <w:p w:rsidR="00277CD2" w:rsidRDefault="00864078" w:rsidP="00864078">
            <w:pPr>
              <w:jc w:val="both"/>
              <w:rPr>
                <w:rFonts w:ascii="Times New Roman" w:hAnsi="Times New Roman" w:cs="Times New Roman"/>
                <w:sz w:val="24"/>
                <w:szCs w:val="24"/>
              </w:rPr>
            </w:pPr>
            <w:r>
              <w:rPr>
                <w:rFonts w:ascii="Times New Roman" w:hAnsi="Times New Roman" w:cs="Times New Roman"/>
                <w:sz w:val="24"/>
                <w:szCs w:val="24"/>
              </w:rPr>
              <w:t xml:space="preserve">Заключительный </w:t>
            </w:r>
            <w:r w:rsidR="00277CD2" w:rsidRPr="00864078">
              <w:rPr>
                <w:rFonts w:ascii="Times New Roman" w:hAnsi="Times New Roman" w:cs="Times New Roman"/>
                <w:sz w:val="24"/>
                <w:szCs w:val="24"/>
              </w:rPr>
              <w:t xml:space="preserve"> урок</w:t>
            </w:r>
          </w:p>
          <w:p w:rsidR="00D34538" w:rsidRPr="00864078" w:rsidRDefault="00D34538" w:rsidP="00864078">
            <w:pPr>
              <w:jc w:val="both"/>
              <w:rPr>
                <w:rFonts w:ascii="Times New Roman" w:hAnsi="Times New Roman" w:cs="Times New Roman"/>
                <w:sz w:val="24"/>
                <w:szCs w:val="24"/>
              </w:rPr>
            </w:pPr>
          </w:p>
        </w:tc>
        <w:tc>
          <w:tcPr>
            <w:tcW w:w="850" w:type="dxa"/>
          </w:tcPr>
          <w:p w:rsidR="00277CD2" w:rsidRPr="00864078" w:rsidRDefault="00864078" w:rsidP="00864078">
            <w:pPr>
              <w:pStyle w:val="a3"/>
              <w:jc w:val="center"/>
              <w:rPr>
                <w:rFonts w:ascii="Times New Roman" w:hAnsi="Times New Roman" w:cs="Times New Roman"/>
                <w:b/>
                <w:i/>
                <w:sz w:val="24"/>
                <w:szCs w:val="24"/>
              </w:rPr>
            </w:pPr>
            <w:r w:rsidRPr="00864078">
              <w:rPr>
                <w:rFonts w:ascii="Times New Roman" w:hAnsi="Times New Roman" w:cs="Times New Roman"/>
                <w:b/>
                <w:i/>
                <w:sz w:val="24"/>
                <w:szCs w:val="24"/>
              </w:rPr>
              <w:t>1</w:t>
            </w:r>
          </w:p>
        </w:tc>
        <w:tc>
          <w:tcPr>
            <w:tcW w:w="1843" w:type="dxa"/>
          </w:tcPr>
          <w:p w:rsidR="00277CD2" w:rsidRPr="00864078" w:rsidRDefault="00AE05F6" w:rsidP="00864078">
            <w:pPr>
              <w:jc w:val="center"/>
              <w:rPr>
                <w:rFonts w:ascii="Times New Roman" w:hAnsi="Times New Roman" w:cs="Times New Roman"/>
                <w:b/>
                <w:i/>
                <w:sz w:val="24"/>
                <w:szCs w:val="24"/>
              </w:rPr>
            </w:pPr>
            <w:r w:rsidRPr="00864078">
              <w:rPr>
                <w:rFonts w:ascii="Times New Roman" w:hAnsi="Times New Roman" w:cs="Times New Roman"/>
                <w:b/>
                <w:i/>
                <w:sz w:val="24"/>
                <w:szCs w:val="24"/>
              </w:rPr>
              <w:t>1</w:t>
            </w:r>
          </w:p>
        </w:tc>
        <w:tc>
          <w:tcPr>
            <w:tcW w:w="1843" w:type="dxa"/>
          </w:tcPr>
          <w:p w:rsidR="00277CD2" w:rsidRPr="00864078" w:rsidRDefault="00277CD2" w:rsidP="00864078">
            <w:pPr>
              <w:jc w:val="center"/>
              <w:rPr>
                <w:rFonts w:ascii="Times New Roman" w:hAnsi="Times New Roman" w:cs="Times New Roman"/>
                <w:b/>
                <w:i/>
                <w:sz w:val="24"/>
                <w:szCs w:val="24"/>
              </w:rPr>
            </w:pPr>
          </w:p>
        </w:tc>
      </w:tr>
      <w:tr w:rsidR="008C380D" w:rsidTr="00203B18">
        <w:tc>
          <w:tcPr>
            <w:tcW w:w="6062" w:type="dxa"/>
            <w:gridSpan w:val="2"/>
          </w:tcPr>
          <w:p w:rsidR="008C380D" w:rsidRPr="008C380D" w:rsidRDefault="008C380D" w:rsidP="00864078">
            <w:pPr>
              <w:jc w:val="center"/>
              <w:rPr>
                <w:rFonts w:ascii="Times New Roman" w:hAnsi="Times New Roman" w:cs="Times New Roman"/>
                <w:b/>
                <w:i/>
                <w:sz w:val="24"/>
                <w:szCs w:val="24"/>
              </w:rPr>
            </w:pPr>
            <w:r w:rsidRPr="008C380D">
              <w:rPr>
                <w:rFonts w:ascii="Times New Roman" w:hAnsi="Times New Roman" w:cs="Times New Roman"/>
                <w:b/>
                <w:i/>
                <w:sz w:val="24"/>
                <w:szCs w:val="24"/>
              </w:rPr>
              <w:t xml:space="preserve">Итого: </w:t>
            </w:r>
          </w:p>
          <w:p w:rsidR="008C380D" w:rsidRDefault="008C380D" w:rsidP="00864078">
            <w:pPr>
              <w:jc w:val="both"/>
              <w:rPr>
                <w:rFonts w:ascii="Times New Roman" w:hAnsi="Times New Roman" w:cs="Times New Roman"/>
                <w:sz w:val="24"/>
                <w:szCs w:val="24"/>
              </w:rPr>
            </w:pPr>
          </w:p>
        </w:tc>
        <w:tc>
          <w:tcPr>
            <w:tcW w:w="850" w:type="dxa"/>
          </w:tcPr>
          <w:p w:rsidR="008C380D" w:rsidRPr="00864078" w:rsidRDefault="008C380D" w:rsidP="00864078">
            <w:pPr>
              <w:pStyle w:val="a3"/>
              <w:jc w:val="center"/>
              <w:rPr>
                <w:rFonts w:ascii="Times New Roman" w:hAnsi="Times New Roman" w:cs="Times New Roman"/>
                <w:b/>
                <w:i/>
                <w:sz w:val="24"/>
                <w:szCs w:val="24"/>
              </w:rPr>
            </w:pPr>
            <w:r>
              <w:rPr>
                <w:rFonts w:ascii="Times New Roman" w:hAnsi="Times New Roman" w:cs="Times New Roman"/>
                <w:b/>
                <w:i/>
                <w:sz w:val="24"/>
                <w:szCs w:val="24"/>
              </w:rPr>
              <w:t>34</w:t>
            </w:r>
          </w:p>
        </w:tc>
        <w:tc>
          <w:tcPr>
            <w:tcW w:w="1843" w:type="dxa"/>
          </w:tcPr>
          <w:p w:rsidR="008C380D" w:rsidRPr="00864078" w:rsidRDefault="008C380D" w:rsidP="00B70C54">
            <w:pPr>
              <w:jc w:val="center"/>
              <w:rPr>
                <w:rFonts w:ascii="Times New Roman" w:hAnsi="Times New Roman" w:cs="Times New Roman"/>
                <w:b/>
                <w:i/>
                <w:sz w:val="24"/>
                <w:szCs w:val="24"/>
              </w:rPr>
            </w:pPr>
            <w:r>
              <w:rPr>
                <w:rFonts w:ascii="Times New Roman" w:hAnsi="Times New Roman" w:cs="Times New Roman"/>
                <w:b/>
                <w:i/>
                <w:sz w:val="24"/>
                <w:szCs w:val="24"/>
              </w:rPr>
              <w:t>1</w:t>
            </w:r>
            <w:r w:rsidR="00B70C54">
              <w:rPr>
                <w:rFonts w:ascii="Times New Roman" w:hAnsi="Times New Roman" w:cs="Times New Roman"/>
                <w:b/>
                <w:i/>
                <w:sz w:val="24"/>
                <w:szCs w:val="24"/>
              </w:rPr>
              <w:t>2</w:t>
            </w:r>
          </w:p>
        </w:tc>
        <w:tc>
          <w:tcPr>
            <w:tcW w:w="1843" w:type="dxa"/>
          </w:tcPr>
          <w:p w:rsidR="008C380D" w:rsidRPr="00864078" w:rsidRDefault="00B70C54" w:rsidP="00A40C33">
            <w:pPr>
              <w:jc w:val="center"/>
              <w:rPr>
                <w:rFonts w:ascii="Times New Roman" w:hAnsi="Times New Roman" w:cs="Times New Roman"/>
                <w:b/>
                <w:i/>
                <w:sz w:val="24"/>
                <w:szCs w:val="24"/>
              </w:rPr>
            </w:pPr>
            <w:r>
              <w:rPr>
                <w:rFonts w:ascii="Times New Roman" w:hAnsi="Times New Roman" w:cs="Times New Roman"/>
                <w:b/>
                <w:i/>
                <w:sz w:val="24"/>
                <w:szCs w:val="24"/>
              </w:rPr>
              <w:t>22</w:t>
            </w:r>
          </w:p>
        </w:tc>
      </w:tr>
    </w:tbl>
    <w:p w:rsidR="00301BA9" w:rsidRDefault="00301BA9" w:rsidP="00301BA9">
      <w:pPr>
        <w:pStyle w:val="a3"/>
        <w:jc w:val="center"/>
        <w:rPr>
          <w:rFonts w:ascii="Times New Roman" w:eastAsia="Times New Roman" w:hAnsi="Times New Roman" w:cs="Times New Roman"/>
          <w:b/>
          <w:sz w:val="24"/>
          <w:szCs w:val="24"/>
        </w:rPr>
      </w:pPr>
      <w:r w:rsidRPr="00FC07EA">
        <w:rPr>
          <w:rFonts w:ascii="Times New Roman" w:eastAsia="Times New Roman" w:hAnsi="Times New Roman" w:cs="Times New Roman"/>
          <w:b/>
          <w:sz w:val="24"/>
          <w:szCs w:val="24"/>
        </w:rPr>
        <w:lastRenderedPageBreak/>
        <w:t xml:space="preserve">Содержание </w:t>
      </w:r>
      <w:r>
        <w:rPr>
          <w:rFonts w:ascii="Times New Roman" w:eastAsia="Times New Roman" w:hAnsi="Times New Roman" w:cs="Times New Roman"/>
          <w:b/>
          <w:sz w:val="24"/>
          <w:szCs w:val="24"/>
        </w:rPr>
        <w:t xml:space="preserve">программы </w:t>
      </w:r>
      <w:r w:rsidRPr="00FC07EA">
        <w:rPr>
          <w:rFonts w:ascii="Times New Roman" w:eastAsia="Times New Roman" w:hAnsi="Times New Roman" w:cs="Times New Roman"/>
          <w:b/>
          <w:sz w:val="24"/>
          <w:szCs w:val="24"/>
        </w:rPr>
        <w:t xml:space="preserve"> 3 класс</w:t>
      </w:r>
    </w:p>
    <w:p w:rsidR="00301BA9" w:rsidRDefault="00301BA9" w:rsidP="00301BA9">
      <w:pPr>
        <w:pStyle w:val="a3"/>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Тема: </w:t>
      </w:r>
      <w:r>
        <w:rPr>
          <w:rFonts w:ascii="Times New Roman" w:eastAsia="Times New Roman" w:hAnsi="Times New Roman" w:cs="Times New Roman"/>
          <w:b/>
          <w:i/>
          <w:sz w:val="24"/>
          <w:szCs w:val="24"/>
        </w:rPr>
        <w:t>Мы пришли на урок</w:t>
      </w:r>
      <w:r w:rsidRPr="007275ED">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1</w:t>
      </w:r>
      <w:r w:rsidRPr="007275ED">
        <w:rPr>
          <w:rFonts w:ascii="Times New Roman" w:eastAsia="Times New Roman" w:hAnsi="Times New Roman" w:cs="Times New Roman"/>
          <w:b/>
          <w:i/>
          <w:sz w:val="24"/>
          <w:szCs w:val="24"/>
        </w:rPr>
        <w:t xml:space="preserve"> ч.)</w:t>
      </w:r>
    </w:p>
    <w:p w:rsidR="00301BA9" w:rsidRDefault="00301BA9" w:rsidP="00301BA9">
      <w:pPr>
        <w:jc w:val="both"/>
        <w:rPr>
          <w:rFonts w:ascii="Times New Roman" w:eastAsia="Times New Roman" w:hAnsi="Times New Roman" w:cs="Times New Roman"/>
          <w:b/>
          <w:i/>
          <w:sz w:val="24"/>
          <w:szCs w:val="24"/>
        </w:rPr>
      </w:pPr>
      <w:r w:rsidRPr="002019AD">
        <w:rPr>
          <w:rFonts w:ascii="Times New Roman" w:hAnsi="Times New Roman" w:cs="Times New Roman"/>
          <w:sz w:val="24"/>
          <w:szCs w:val="24"/>
        </w:rPr>
        <w:t>Правила поведения в школе: на уроке, на</w:t>
      </w:r>
      <w:r>
        <w:rPr>
          <w:rFonts w:ascii="Times New Roman" w:hAnsi="Times New Roman" w:cs="Times New Roman"/>
          <w:sz w:val="24"/>
          <w:szCs w:val="24"/>
        </w:rPr>
        <w:t xml:space="preserve"> перемене, в столовой. </w:t>
      </w:r>
      <w:r w:rsidRPr="002019AD">
        <w:rPr>
          <w:rFonts w:ascii="Times New Roman" w:hAnsi="Times New Roman" w:cs="Times New Roman"/>
          <w:sz w:val="24"/>
          <w:szCs w:val="24"/>
        </w:rPr>
        <w:t>Правила вежливости при обращении к товарища</w:t>
      </w:r>
      <w:r>
        <w:rPr>
          <w:rFonts w:ascii="Times New Roman" w:hAnsi="Times New Roman" w:cs="Times New Roman"/>
          <w:sz w:val="24"/>
          <w:szCs w:val="24"/>
        </w:rPr>
        <w:t xml:space="preserve">м, девочкам, учителю, взрослым. </w:t>
      </w:r>
      <w:r w:rsidRPr="002019AD">
        <w:rPr>
          <w:rFonts w:ascii="Times New Roman" w:hAnsi="Times New Roman" w:cs="Times New Roman"/>
          <w:sz w:val="24"/>
          <w:szCs w:val="24"/>
        </w:rPr>
        <w:t>Правила</w:t>
      </w:r>
      <w:r>
        <w:rPr>
          <w:rFonts w:ascii="Times New Roman" w:hAnsi="Times New Roman" w:cs="Times New Roman"/>
          <w:sz w:val="24"/>
          <w:szCs w:val="24"/>
        </w:rPr>
        <w:t xml:space="preserve"> общения в классном коллективе.</w:t>
      </w:r>
    </w:p>
    <w:p w:rsidR="00301BA9" w:rsidRDefault="00301BA9" w:rsidP="00301BA9">
      <w:pPr>
        <w:pStyle w:val="a3"/>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Тема: </w:t>
      </w:r>
      <w:r>
        <w:rPr>
          <w:rFonts w:ascii="Times New Roman" w:eastAsia="Times New Roman" w:hAnsi="Times New Roman" w:cs="Times New Roman"/>
          <w:b/>
          <w:i/>
          <w:sz w:val="24"/>
          <w:szCs w:val="24"/>
        </w:rPr>
        <w:t xml:space="preserve">По стране Добра </w:t>
      </w:r>
      <w:r w:rsidRPr="007275ED">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1</w:t>
      </w:r>
      <w:r w:rsidRPr="007275ED">
        <w:rPr>
          <w:rFonts w:ascii="Times New Roman" w:eastAsia="Times New Roman" w:hAnsi="Times New Roman" w:cs="Times New Roman"/>
          <w:b/>
          <w:i/>
          <w:sz w:val="24"/>
          <w:szCs w:val="24"/>
        </w:rPr>
        <w:t xml:space="preserve"> ч.)</w:t>
      </w:r>
    </w:p>
    <w:p w:rsidR="00301BA9" w:rsidRDefault="00301BA9" w:rsidP="00301BA9">
      <w:pPr>
        <w:pStyle w:val="a3"/>
        <w:jc w:val="both"/>
        <w:rPr>
          <w:rFonts w:ascii="Times New Roman" w:eastAsia="Times New Roman" w:hAnsi="Times New Roman" w:cs="Times New Roman"/>
          <w:b/>
          <w:i/>
          <w:sz w:val="24"/>
          <w:szCs w:val="24"/>
        </w:rPr>
      </w:pPr>
      <w:r w:rsidRPr="00FC07EA">
        <w:rPr>
          <w:rFonts w:ascii="Times New Roman" w:eastAsia="Times New Roman" w:hAnsi="Times New Roman" w:cs="Times New Roman"/>
          <w:sz w:val="24"/>
          <w:szCs w:val="24"/>
        </w:rPr>
        <w:t xml:space="preserve">Тема рассматривается на занятии. Детей знакомят с волшебной Страной Вежливости, с хозяйкой волшебной страны  - Феей Вежливости и ее помощниками Гномами, а также с Незнайкой-зазнайкой. Фея Вежливости ставит перед детьми задачу – изучить правила поведения и научить им Незнайку-Зазнайку. На данном занятии можно дать детям знания о том, как правильно общаться </w:t>
      </w:r>
      <w:proofErr w:type="gramStart"/>
      <w:r w:rsidRPr="00FC07EA">
        <w:rPr>
          <w:rFonts w:ascii="Times New Roman" w:eastAsia="Times New Roman" w:hAnsi="Times New Roman" w:cs="Times New Roman"/>
          <w:sz w:val="24"/>
          <w:szCs w:val="24"/>
        </w:rPr>
        <w:t>со</w:t>
      </w:r>
      <w:proofErr w:type="gramEnd"/>
      <w:r w:rsidRPr="00FC07EA">
        <w:rPr>
          <w:rFonts w:ascii="Times New Roman" w:eastAsia="Times New Roman" w:hAnsi="Times New Roman" w:cs="Times New Roman"/>
          <w:sz w:val="24"/>
          <w:szCs w:val="24"/>
        </w:rPr>
        <w:t xml:space="preserve"> взрослыми. Далее Фея Вежливости со своими героями присутствует на каждом занятии по изучению правил поведения. Герои сказок, мультфильмов</w:t>
      </w:r>
      <w:proofErr w:type="gramStart"/>
      <w:r w:rsidRPr="00FC07EA">
        <w:rPr>
          <w:rFonts w:ascii="Times New Roman" w:eastAsia="Times New Roman" w:hAnsi="Times New Roman" w:cs="Times New Roman"/>
          <w:sz w:val="24"/>
          <w:szCs w:val="24"/>
        </w:rPr>
        <w:t>… З</w:t>
      </w:r>
      <w:proofErr w:type="gramEnd"/>
      <w:r w:rsidRPr="00FC07EA">
        <w:rPr>
          <w:rFonts w:ascii="Times New Roman" w:eastAsia="Times New Roman" w:hAnsi="Times New Roman" w:cs="Times New Roman"/>
          <w:sz w:val="24"/>
          <w:szCs w:val="24"/>
        </w:rPr>
        <w:t xml:space="preserve">дравствуй – это Я. Несколько Я похож на … (самоидентификация) слов о себе. Доброе знакомство. Я люблю (что? </w:t>
      </w:r>
      <w:proofErr w:type="spellStart"/>
      <w:r w:rsidRPr="00FC07EA">
        <w:rPr>
          <w:rFonts w:ascii="Times New Roman" w:eastAsia="Times New Roman" w:hAnsi="Times New Roman" w:cs="Times New Roman"/>
          <w:sz w:val="24"/>
          <w:szCs w:val="24"/>
        </w:rPr>
        <w:t>когда</w:t>
      </w:r>
      <w:proofErr w:type="gramStart"/>
      <w:r w:rsidRPr="00FC07EA">
        <w:rPr>
          <w:rFonts w:ascii="Times New Roman" w:eastAsia="Times New Roman" w:hAnsi="Times New Roman" w:cs="Times New Roman"/>
          <w:sz w:val="24"/>
          <w:szCs w:val="24"/>
        </w:rPr>
        <w:t>?К</w:t>
      </w:r>
      <w:proofErr w:type="gramEnd"/>
      <w:r w:rsidRPr="00FC07EA">
        <w:rPr>
          <w:rFonts w:ascii="Times New Roman" w:eastAsia="Times New Roman" w:hAnsi="Times New Roman" w:cs="Times New Roman"/>
          <w:sz w:val="24"/>
          <w:szCs w:val="24"/>
        </w:rPr>
        <w:t>акое</w:t>
      </w:r>
      <w:proofErr w:type="spellEnd"/>
      <w:r w:rsidRPr="00FC07EA">
        <w:rPr>
          <w:rFonts w:ascii="Times New Roman" w:eastAsia="Times New Roman" w:hAnsi="Times New Roman" w:cs="Times New Roman"/>
          <w:sz w:val="24"/>
          <w:szCs w:val="24"/>
        </w:rPr>
        <w:t xml:space="preserve"> время года?)</w:t>
      </w:r>
    </w:p>
    <w:p w:rsidR="00301BA9" w:rsidRDefault="00301BA9" w:rsidP="00301BA9">
      <w:pPr>
        <w:pStyle w:val="a3"/>
        <w:rPr>
          <w:rFonts w:ascii="Times New Roman" w:eastAsia="Times New Roman" w:hAnsi="Times New Roman" w:cs="Times New Roman"/>
          <w:b/>
          <w:sz w:val="24"/>
          <w:szCs w:val="24"/>
        </w:rPr>
      </w:pPr>
    </w:p>
    <w:p w:rsidR="00301BA9" w:rsidRDefault="00301BA9" w:rsidP="00301BA9">
      <w:pPr>
        <w:pStyle w:val="a3"/>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Тема: </w:t>
      </w:r>
      <w:r>
        <w:rPr>
          <w:rFonts w:ascii="Times New Roman" w:eastAsia="Times New Roman" w:hAnsi="Times New Roman" w:cs="Times New Roman"/>
          <w:b/>
          <w:i/>
          <w:sz w:val="24"/>
          <w:szCs w:val="24"/>
        </w:rPr>
        <w:t xml:space="preserve">Остров обид </w:t>
      </w:r>
      <w:r w:rsidRPr="007275ED">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1</w:t>
      </w:r>
      <w:r w:rsidRPr="007275ED">
        <w:rPr>
          <w:rFonts w:ascii="Times New Roman" w:eastAsia="Times New Roman" w:hAnsi="Times New Roman" w:cs="Times New Roman"/>
          <w:b/>
          <w:i/>
          <w:sz w:val="24"/>
          <w:szCs w:val="24"/>
        </w:rPr>
        <w:t xml:space="preserve"> ч.)</w:t>
      </w:r>
    </w:p>
    <w:p w:rsidR="00301BA9" w:rsidRPr="00613A58" w:rsidRDefault="00301BA9" w:rsidP="00301BA9">
      <w:pPr>
        <w:pStyle w:val="a3"/>
        <w:jc w:val="both"/>
        <w:rPr>
          <w:rFonts w:ascii="Times New Roman" w:eastAsia="Times New Roman" w:hAnsi="Times New Roman" w:cs="Times New Roman"/>
          <w:b/>
          <w:i/>
          <w:sz w:val="24"/>
          <w:szCs w:val="24"/>
        </w:rPr>
      </w:pPr>
      <w:r w:rsidRPr="00613A58">
        <w:rPr>
          <w:rFonts w:ascii="Times New Roman" w:hAnsi="Times New Roman"/>
          <w:color w:val="000000"/>
          <w:sz w:val="24"/>
          <w:szCs w:val="24"/>
        </w:rPr>
        <w:t>Обучение детей идентифицировать эмоциональные состояния других людей и осознавать свое собственное на примере грусти.  Анализ состояний, в которых люди плачут. Обучить детей проявлять сочувствие к другим и определять подобное поведение у окружающих</w:t>
      </w:r>
      <w:proofErr w:type="gramStart"/>
      <w:r w:rsidRPr="00613A58">
        <w:rPr>
          <w:rFonts w:ascii="Times New Roman" w:hAnsi="Times New Roman"/>
          <w:color w:val="000000"/>
          <w:sz w:val="24"/>
          <w:szCs w:val="24"/>
        </w:rPr>
        <w:t>.П</w:t>
      </w:r>
      <w:proofErr w:type="gramEnd"/>
      <w:r w:rsidRPr="00613A58">
        <w:rPr>
          <w:rFonts w:ascii="Times New Roman" w:hAnsi="Times New Roman"/>
          <w:color w:val="000000"/>
          <w:sz w:val="24"/>
          <w:szCs w:val="24"/>
        </w:rPr>
        <w:t>роигрывание ситуаций. Подчеркнуть неэффективность обиды в общении, разрушительность мести, которая всегда имеет два острия направленности – на обидчика и на того человека, который эту месть осуществляет</w:t>
      </w:r>
      <w:r>
        <w:rPr>
          <w:rFonts w:ascii="Times New Roman" w:hAnsi="Times New Roman"/>
          <w:color w:val="000000"/>
          <w:sz w:val="24"/>
          <w:szCs w:val="24"/>
        </w:rPr>
        <w:t>.</w:t>
      </w:r>
    </w:p>
    <w:p w:rsidR="00301BA9" w:rsidRDefault="00301BA9" w:rsidP="00301BA9">
      <w:pPr>
        <w:pStyle w:val="a3"/>
        <w:rPr>
          <w:rFonts w:ascii="Times New Roman" w:eastAsia="Times New Roman" w:hAnsi="Times New Roman" w:cs="Times New Roman"/>
          <w:b/>
          <w:sz w:val="24"/>
          <w:szCs w:val="24"/>
        </w:rPr>
      </w:pPr>
    </w:p>
    <w:p w:rsidR="00301BA9" w:rsidRDefault="00301BA9" w:rsidP="00301BA9">
      <w:pPr>
        <w:pStyle w:val="a3"/>
        <w:rPr>
          <w:rFonts w:ascii="Times New Roman" w:hAnsi="Times New Roman" w:cs="Times New Roman"/>
          <w:sz w:val="24"/>
          <w:szCs w:val="24"/>
        </w:rPr>
      </w:pPr>
      <w:r>
        <w:rPr>
          <w:rFonts w:ascii="Times New Roman" w:eastAsia="Times New Roman" w:hAnsi="Times New Roman" w:cs="Times New Roman"/>
          <w:b/>
          <w:sz w:val="24"/>
          <w:szCs w:val="24"/>
        </w:rPr>
        <w:t xml:space="preserve">Тема: </w:t>
      </w:r>
      <w:r>
        <w:rPr>
          <w:rFonts w:ascii="Times New Roman" w:eastAsia="Times New Roman" w:hAnsi="Times New Roman" w:cs="Times New Roman"/>
          <w:b/>
          <w:i/>
          <w:sz w:val="24"/>
          <w:szCs w:val="24"/>
        </w:rPr>
        <w:t xml:space="preserve">Ущелье ссор </w:t>
      </w:r>
      <w:r w:rsidRPr="007275ED">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1</w:t>
      </w:r>
      <w:r w:rsidRPr="007275ED">
        <w:rPr>
          <w:rFonts w:ascii="Times New Roman" w:eastAsia="Times New Roman" w:hAnsi="Times New Roman" w:cs="Times New Roman"/>
          <w:b/>
          <w:i/>
          <w:sz w:val="24"/>
          <w:szCs w:val="24"/>
        </w:rPr>
        <w:t xml:space="preserve"> ч.)</w:t>
      </w:r>
    </w:p>
    <w:p w:rsidR="00301BA9" w:rsidRDefault="00301BA9" w:rsidP="00301BA9">
      <w:pPr>
        <w:pStyle w:val="a3"/>
        <w:jc w:val="both"/>
        <w:rPr>
          <w:rFonts w:ascii="Times New Roman" w:eastAsia="Times New Roman" w:hAnsi="Times New Roman" w:cs="Times New Roman"/>
          <w:b/>
          <w:i/>
          <w:sz w:val="24"/>
          <w:szCs w:val="24"/>
        </w:rPr>
      </w:pPr>
      <w:r w:rsidRPr="00805A27">
        <w:rPr>
          <w:rFonts w:ascii="Times New Roman" w:hAnsi="Times New Roman" w:cs="Times New Roman"/>
          <w:sz w:val="24"/>
          <w:szCs w:val="24"/>
        </w:rPr>
        <w:t>“Как и почему начинаются ссоры?”</w:t>
      </w:r>
      <w:proofErr w:type="gramStart"/>
      <w:r w:rsidRPr="00805A27">
        <w:rPr>
          <w:rFonts w:ascii="Times New Roman" w:hAnsi="Times New Roman" w:cs="Times New Roman"/>
          <w:sz w:val="24"/>
          <w:szCs w:val="24"/>
        </w:rPr>
        <w:t>.М</w:t>
      </w:r>
      <w:proofErr w:type="gramEnd"/>
      <w:r w:rsidRPr="00805A27">
        <w:rPr>
          <w:rFonts w:ascii="Times New Roman" w:hAnsi="Times New Roman" w:cs="Times New Roman"/>
          <w:sz w:val="24"/>
          <w:szCs w:val="24"/>
        </w:rPr>
        <w:t>отивировать учащихся на осмысление причин своих ссор, развивать навыки взаимодействия и сотрудничества.</w:t>
      </w:r>
      <w:r>
        <w:rPr>
          <w:rFonts w:ascii="Times New Roman" w:hAnsi="Times New Roman" w:cs="Times New Roman"/>
          <w:sz w:val="24"/>
          <w:szCs w:val="24"/>
        </w:rPr>
        <w:t>«Ссора», «Взаимодействие», «Корабль», «Путаница», «Сад камней», «</w:t>
      </w:r>
      <w:proofErr w:type="spellStart"/>
      <w:r>
        <w:rPr>
          <w:rFonts w:ascii="Times New Roman" w:hAnsi="Times New Roman" w:cs="Times New Roman"/>
          <w:sz w:val="24"/>
          <w:szCs w:val="24"/>
        </w:rPr>
        <w:t>толкалки</w:t>
      </w:r>
      <w:proofErr w:type="spellEnd"/>
      <w:r>
        <w:rPr>
          <w:rFonts w:ascii="Times New Roman" w:hAnsi="Times New Roman" w:cs="Times New Roman"/>
          <w:sz w:val="24"/>
          <w:szCs w:val="24"/>
        </w:rPr>
        <w:t xml:space="preserve"> без слов», «да и нет», «Разожми кулак».</w:t>
      </w:r>
    </w:p>
    <w:p w:rsidR="00301BA9" w:rsidRDefault="00301BA9" w:rsidP="00301BA9">
      <w:pPr>
        <w:pStyle w:val="a3"/>
        <w:rPr>
          <w:rFonts w:ascii="Times New Roman" w:eastAsia="Times New Roman" w:hAnsi="Times New Roman" w:cs="Times New Roman"/>
          <w:b/>
          <w:i/>
          <w:sz w:val="24"/>
          <w:szCs w:val="24"/>
        </w:rPr>
      </w:pPr>
    </w:p>
    <w:p w:rsidR="00301BA9" w:rsidRDefault="00301BA9" w:rsidP="00301BA9">
      <w:pPr>
        <w:pStyle w:val="a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Тема: </w:t>
      </w:r>
      <w:r>
        <w:rPr>
          <w:rFonts w:ascii="Times New Roman" w:eastAsia="Times New Roman" w:hAnsi="Times New Roman" w:cs="Times New Roman"/>
          <w:b/>
          <w:i/>
          <w:sz w:val="24"/>
          <w:szCs w:val="24"/>
        </w:rPr>
        <w:t xml:space="preserve">Городок неприятностей </w:t>
      </w:r>
      <w:r w:rsidRPr="007275ED">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1</w:t>
      </w:r>
      <w:r w:rsidRPr="007275ED">
        <w:rPr>
          <w:rFonts w:ascii="Times New Roman" w:eastAsia="Times New Roman" w:hAnsi="Times New Roman" w:cs="Times New Roman"/>
          <w:b/>
          <w:i/>
          <w:sz w:val="24"/>
          <w:szCs w:val="24"/>
        </w:rPr>
        <w:t xml:space="preserve"> ч.)</w:t>
      </w:r>
    </w:p>
    <w:p w:rsidR="00301BA9" w:rsidRDefault="00301BA9" w:rsidP="00301BA9">
      <w:pPr>
        <w:pStyle w:val="a3"/>
        <w:jc w:val="both"/>
        <w:rPr>
          <w:rFonts w:ascii="Times New Roman" w:eastAsia="Times New Roman" w:hAnsi="Times New Roman" w:cs="Times New Roman"/>
          <w:b/>
          <w:i/>
          <w:sz w:val="24"/>
          <w:szCs w:val="24"/>
        </w:rPr>
      </w:pPr>
      <w:r w:rsidRPr="00613A58">
        <w:rPr>
          <w:rFonts w:ascii="Times New Roman" w:eastAsia="Times New Roman" w:hAnsi="Times New Roman" w:cs="Times New Roman"/>
          <w:sz w:val="24"/>
          <w:szCs w:val="24"/>
        </w:rPr>
        <w:t>Правила приличия в житейских ситуациях</w:t>
      </w:r>
      <w:r>
        <w:rPr>
          <w:rFonts w:ascii="Times New Roman" w:eastAsia="Times New Roman" w:hAnsi="Times New Roman" w:cs="Times New Roman"/>
          <w:sz w:val="24"/>
          <w:szCs w:val="24"/>
        </w:rPr>
        <w:t>.</w:t>
      </w:r>
      <w:r w:rsidRPr="00613A58">
        <w:rPr>
          <w:rFonts w:ascii="Times New Roman" w:eastAsia="Times New Roman" w:hAnsi="Times New Roman" w:cs="Times New Roman"/>
          <w:sz w:val="24"/>
          <w:szCs w:val="24"/>
        </w:rPr>
        <w:t xml:space="preserve"> Нормы нравственного </w:t>
      </w:r>
      <w:proofErr w:type="spellStart"/>
      <w:r w:rsidRPr="00613A58">
        <w:rPr>
          <w:rFonts w:ascii="Times New Roman" w:eastAsia="Times New Roman" w:hAnsi="Times New Roman" w:cs="Times New Roman"/>
          <w:sz w:val="24"/>
          <w:szCs w:val="24"/>
        </w:rPr>
        <w:t>этикета</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быгрывание</w:t>
      </w:r>
      <w:proofErr w:type="spellEnd"/>
      <w:r>
        <w:rPr>
          <w:rFonts w:ascii="Times New Roman" w:eastAsia="Times New Roman" w:hAnsi="Times New Roman" w:cs="Times New Roman"/>
          <w:sz w:val="24"/>
          <w:szCs w:val="24"/>
        </w:rPr>
        <w:t xml:space="preserve"> житейских ситуаций</w:t>
      </w:r>
      <w:r w:rsidRPr="00613A58">
        <w:rPr>
          <w:rFonts w:ascii="Times New Roman" w:eastAsia="Times New Roman" w:hAnsi="Times New Roman" w:cs="Times New Roman"/>
          <w:sz w:val="24"/>
          <w:szCs w:val="24"/>
        </w:rPr>
        <w:t>. Блицтурнир</w:t>
      </w:r>
      <w:proofErr w:type="gramStart"/>
      <w:r w:rsidRPr="00613A58">
        <w:rPr>
          <w:rFonts w:ascii="Times New Roman" w:eastAsia="Times New Roman" w:hAnsi="Times New Roman" w:cs="Times New Roman"/>
          <w:sz w:val="24"/>
          <w:szCs w:val="24"/>
        </w:rPr>
        <w:t xml:space="preserve"> .</w:t>
      </w:r>
      <w:proofErr w:type="gramEnd"/>
      <w:r w:rsidRPr="00613A58">
        <w:rPr>
          <w:rFonts w:ascii="Times New Roman" w:eastAsia="Times New Roman" w:hAnsi="Times New Roman" w:cs="Times New Roman"/>
          <w:sz w:val="24"/>
          <w:szCs w:val="24"/>
        </w:rPr>
        <w:t xml:space="preserve"> Подвижные игры с правилами.</w:t>
      </w:r>
    </w:p>
    <w:p w:rsidR="00301BA9" w:rsidRDefault="00301BA9" w:rsidP="00301BA9">
      <w:pPr>
        <w:pStyle w:val="a3"/>
        <w:rPr>
          <w:rFonts w:ascii="Times New Roman" w:eastAsia="Times New Roman" w:hAnsi="Times New Roman" w:cs="Times New Roman"/>
          <w:b/>
          <w:i/>
          <w:sz w:val="24"/>
          <w:szCs w:val="24"/>
        </w:rPr>
      </w:pPr>
    </w:p>
    <w:p w:rsidR="00301BA9" w:rsidRDefault="00301BA9" w:rsidP="00301BA9">
      <w:pPr>
        <w:pStyle w:val="a3"/>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Тема: </w:t>
      </w:r>
      <w:r>
        <w:rPr>
          <w:rFonts w:ascii="Times New Roman" w:eastAsia="Times New Roman" w:hAnsi="Times New Roman" w:cs="Times New Roman"/>
          <w:b/>
          <w:i/>
          <w:sz w:val="24"/>
          <w:szCs w:val="24"/>
        </w:rPr>
        <w:t xml:space="preserve">Я – третьеклассник </w:t>
      </w:r>
      <w:r w:rsidRPr="007275ED">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1</w:t>
      </w:r>
      <w:r w:rsidRPr="007275ED">
        <w:rPr>
          <w:rFonts w:ascii="Times New Roman" w:eastAsia="Times New Roman" w:hAnsi="Times New Roman" w:cs="Times New Roman"/>
          <w:b/>
          <w:i/>
          <w:sz w:val="24"/>
          <w:szCs w:val="24"/>
        </w:rPr>
        <w:t xml:space="preserve"> ч.)</w:t>
      </w:r>
    </w:p>
    <w:p w:rsidR="00301BA9" w:rsidRPr="00FC1D95" w:rsidRDefault="00301BA9" w:rsidP="00301BA9">
      <w:pPr>
        <w:pStyle w:val="a3"/>
        <w:jc w:val="both"/>
        <w:rPr>
          <w:rFonts w:ascii="Times New Roman" w:eastAsia="Times New Roman" w:hAnsi="Times New Roman" w:cs="Times New Roman"/>
          <w:sz w:val="24"/>
          <w:szCs w:val="24"/>
        </w:rPr>
      </w:pPr>
      <w:r w:rsidRPr="00FC1D95">
        <w:rPr>
          <w:rFonts w:ascii="Times New Roman" w:eastAsia="Times New Roman" w:hAnsi="Times New Roman" w:cs="Times New Roman"/>
          <w:color w:val="000000"/>
          <w:spacing w:val="1"/>
          <w:sz w:val="24"/>
          <w:szCs w:val="24"/>
        </w:rPr>
        <w:t>Понятия «личность», «индивидуальность». Назначение челове</w:t>
      </w:r>
      <w:r w:rsidRPr="00FC1D95">
        <w:rPr>
          <w:rFonts w:ascii="Times New Roman" w:eastAsia="Times New Roman" w:hAnsi="Times New Roman" w:cs="Times New Roman"/>
          <w:color w:val="000000"/>
          <w:spacing w:val="1"/>
          <w:sz w:val="24"/>
          <w:szCs w:val="24"/>
        </w:rPr>
        <w:softHyphen/>
      </w:r>
      <w:r w:rsidRPr="00FC1D95">
        <w:rPr>
          <w:rFonts w:ascii="Times New Roman" w:eastAsia="Times New Roman" w:hAnsi="Times New Roman" w:cs="Times New Roman"/>
          <w:color w:val="000000"/>
          <w:sz w:val="24"/>
          <w:szCs w:val="24"/>
        </w:rPr>
        <w:t>ка в жизни. Мои роли. Особенности развития мальчика и девочки и их общественные роли.</w:t>
      </w:r>
    </w:p>
    <w:p w:rsidR="00301BA9" w:rsidRDefault="00301BA9" w:rsidP="00301BA9">
      <w:pPr>
        <w:pStyle w:val="a3"/>
        <w:rPr>
          <w:rFonts w:ascii="Times New Roman" w:eastAsia="Times New Roman" w:hAnsi="Times New Roman" w:cs="Times New Roman"/>
          <w:b/>
          <w:i/>
          <w:sz w:val="24"/>
          <w:szCs w:val="24"/>
        </w:rPr>
      </w:pPr>
    </w:p>
    <w:p w:rsidR="00301BA9" w:rsidRDefault="00301BA9" w:rsidP="00301BA9">
      <w:pPr>
        <w:pStyle w:val="a3"/>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Тема: </w:t>
      </w:r>
      <w:r>
        <w:rPr>
          <w:rFonts w:ascii="Times New Roman" w:eastAsia="Times New Roman" w:hAnsi="Times New Roman" w:cs="Times New Roman"/>
          <w:b/>
          <w:i/>
          <w:sz w:val="24"/>
          <w:szCs w:val="24"/>
        </w:rPr>
        <w:t xml:space="preserve">Я и моя школа </w:t>
      </w:r>
      <w:r w:rsidRPr="007275ED">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1</w:t>
      </w:r>
      <w:r w:rsidRPr="007275ED">
        <w:rPr>
          <w:rFonts w:ascii="Times New Roman" w:eastAsia="Times New Roman" w:hAnsi="Times New Roman" w:cs="Times New Roman"/>
          <w:b/>
          <w:i/>
          <w:sz w:val="24"/>
          <w:szCs w:val="24"/>
        </w:rPr>
        <w:t xml:space="preserve"> ч.)</w:t>
      </w:r>
    </w:p>
    <w:p w:rsidR="00301BA9" w:rsidRPr="00FC1D95" w:rsidRDefault="00301BA9" w:rsidP="00301BA9">
      <w:pPr>
        <w:pStyle w:val="a3"/>
        <w:jc w:val="both"/>
        <w:rPr>
          <w:rFonts w:ascii="Times New Roman" w:eastAsia="Times New Roman" w:hAnsi="Times New Roman" w:cs="Times New Roman"/>
          <w:sz w:val="24"/>
          <w:szCs w:val="24"/>
        </w:rPr>
      </w:pPr>
      <w:r w:rsidRPr="00FC1D95">
        <w:rPr>
          <w:rFonts w:ascii="Times New Roman" w:hAnsi="Times New Roman" w:cs="Times New Roman"/>
          <w:sz w:val="24"/>
          <w:szCs w:val="24"/>
        </w:rPr>
        <w:t>Я учусь быть самостоятельным.</w:t>
      </w:r>
      <w:r>
        <w:rPr>
          <w:rFonts w:ascii="Times New Roman" w:hAnsi="Times New Roman" w:cs="Times New Roman"/>
          <w:sz w:val="24"/>
          <w:szCs w:val="24"/>
        </w:rPr>
        <w:t xml:space="preserve"> Понятие «алгоритм», «ученик», «учитель»: каждый человек является одновременно и учителем и учеником: он учится делать что-то самостоятельно, глядя на других людей, и помогает им становиться самостоятельными. </w:t>
      </w:r>
      <w:r w:rsidRPr="00FC1D95">
        <w:rPr>
          <w:rFonts w:ascii="Times New Roman" w:eastAsia="Times New Roman" w:hAnsi="Times New Roman" w:cs="Times New Roman"/>
          <w:sz w:val="24"/>
          <w:szCs w:val="24"/>
        </w:rPr>
        <w:t>Понятия «ресурсы», «возможности», « обстоятельства»: овладение алгоритмом принятия решения.</w:t>
      </w:r>
    </w:p>
    <w:p w:rsidR="00301BA9" w:rsidRDefault="00301BA9" w:rsidP="00301BA9">
      <w:pPr>
        <w:pStyle w:val="a3"/>
        <w:rPr>
          <w:rFonts w:ascii="Times New Roman" w:eastAsia="Times New Roman" w:hAnsi="Times New Roman" w:cs="Times New Roman"/>
          <w:b/>
          <w:i/>
          <w:sz w:val="24"/>
          <w:szCs w:val="24"/>
        </w:rPr>
      </w:pPr>
    </w:p>
    <w:p w:rsidR="00301BA9" w:rsidRDefault="00301BA9" w:rsidP="00301BA9">
      <w:pPr>
        <w:pStyle w:val="a3"/>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Тема: </w:t>
      </w:r>
      <w:r>
        <w:rPr>
          <w:rFonts w:ascii="Times New Roman" w:eastAsia="Times New Roman" w:hAnsi="Times New Roman" w:cs="Times New Roman"/>
          <w:b/>
          <w:i/>
          <w:sz w:val="24"/>
          <w:szCs w:val="24"/>
        </w:rPr>
        <w:t xml:space="preserve">Наша дружная семья </w:t>
      </w:r>
      <w:r w:rsidRPr="007275ED">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1</w:t>
      </w:r>
      <w:r w:rsidRPr="007275ED">
        <w:rPr>
          <w:rFonts w:ascii="Times New Roman" w:eastAsia="Times New Roman" w:hAnsi="Times New Roman" w:cs="Times New Roman"/>
          <w:b/>
          <w:i/>
          <w:sz w:val="24"/>
          <w:szCs w:val="24"/>
        </w:rPr>
        <w:t xml:space="preserve"> ч.)</w:t>
      </w:r>
    </w:p>
    <w:p w:rsidR="00301BA9" w:rsidRPr="00FC1D95" w:rsidRDefault="00301BA9" w:rsidP="00301BA9">
      <w:pPr>
        <w:shd w:val="clear" w:color="auto" w:fill="FFFFFF"/>
        <w:spacing w:before="19" w:line="211" w:lineRule="exact"/>
        <w:ind w:left="24" w:right="77"/>
        <w:jc w:val="both"/>
        <w:rPr>
          <w:rFonts w:ascii="Times New Roman" w:hAnsi="Times New Roman" w:cs="Times New Roman"/>
          <w:sz w:val="24"/>
          <w:szCs w:val="24"/>
        </w:rPr>
      </w:pPr>
      <w:r w:rsidRPr="00FC1D95">
        <w:rPr>
          <w:rFonts w:ascii="Times New Roman" w:eastAsia="Times New Roman" w:hAnsi="Times New Roman" w:cs="Times New Roman"/>
          <w:iCs/>
          <w:color w:val="000000"/>
          <w:spacing w:val="-1"/>
          <w:sz w:val="24"/>
          <w:szCs w:val="24"/>
        </w:rPr>
        <w:t>Дать понятия «семья», «родители», «бабушка», «дедушка», «се</w:t>
      </w:r>
      <w:r w:rsidRPr="00FC1D95">
        <w:rPr>
          <w:rFonts w:ascii="Times New Roman" w:eastAsia="Times New Roman" w:hAnsi="Times New Roman" w:cs="Times New Roman"/>
          <w:iCs/>
          <w:color w:val="000000"/>
          <w:spacing w:val="-1"/>
          <w:sz w:val="24"/>
          <w:szCs w:val="24"/>
        </w:rPr>
        <w:softHyphen/>
      </w:r>
      <w:r w:rsidRPr="00FC1D95">
        <w:rPr>
          <w:rFonts w:ascii="Times New Roman" w:eastAsia="Times New Roman" w:hAnsi="Times New Roman" w:cs="Times New Roman"/>
          <w:iCs/>
          <w:color w:val="000000"/>
          <w:sz w:val="24"/>
          <w:szCs w:val="24"/>
        </w:rPr>
        <w:t xml:space="preserve">стры», «братья», «родословное дерево». Правила общения в семье. </w:t>
      </w:r>
      <w:r w:rsidRPr="00FC1D95">
        <w:rPr>
          <w:rFonts w:ascii="Times New Roman" w:eastAsia="Times New Roman" w:hAnsi="Times New Roman" w:cs="Times New Roman"/>
          <w:iCs/>
          <w:color w:val="000000"/>
          <w:spacing w:val="-1"/>
          <w:sz w:val="24"/>
          <w:szCs w:val="24"/>
        </w:rPr>
        <w:t>Ответственность друг за друга.</w:t>
      </w:r>
    </w:p>
    <w:p w:rsidR="00301BA9" w:rsidRDefault="00301BA9" w:rsidP="00301BA9">
      <w:pPr>
        <w:pStyle w:val="a3"/>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Тема: </w:t>
      </w:r>
      <w:r>
        <w:rPr>
          <w:rFonts w:ascii="Times New Roman" w:eastAsia="Times New Roman" w:hAnsi="Times New Roman" w:cs="Times New Roman"/>
          <w:b/>
          <w:i/>
          <w:sz w:val="24"/>
          <w:szCs w:val="24"/>
        </w:rPr>
        <w:t>Общение по телефону</w:t>
      </w:r>
      <w:r w:rsidRPr="007275ED">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1</w:t>
      </w:r>
      <w:r w:rsidRPr="007275ED">
        <w:rPr>
          <w:rFonts w:ascii="Times New Roman" w:eastAsia="Times New Roman" w:hAnsi="Times New Roman" w:cs="Times New Roman"/>
          <w:b/>
          <w:i/>
          <w:sz w:val="24"/>
          <w:szCs w:val="24"/>
        </w:rPr>
        <w:t xml:space="preserve"> ч.)</w:t>
      </w:r>
    </w:p>
    <w:p w:rsidR="00301BA9" w:rsidRPr="00FC1D95" w:rsidRDefault="00301BA9" w:rsidP="00301BA9">
      <w:pPr>
        <w:shd w:val="clear" w:color="auto" w:fill="FFFFFF"/>
        <w:spacing w:line="202" w:lineRule="exact"/>
        <w:ind w:left="34" w:right="10"/>
        <w:jc w:val="both"/>
        <w:rPr>
          <w:rFonts w:ascii="Times New Roman" w:eastAsia="Times New Roman" w:hAnsi="Times New Roman" w:cs="Times New Roman"/>
          <w:color w:val="000000"/>
          <w:sz w:val="24"/>
          <w:szCs w:val="24"/>
        </w:rPr>
      </w:pPr>
      <w:r w:rsidRPr="00FC1D95">
        <w:rPr>
          <w:rFonts w:ascii="Times New Roman" w:eastAsia="Times New Roman" w:hAnsi="Times New Roman" w:cs="Times New Roman"/>
          <w:color w:val="000000"/>
          <w:spacing w:val="-1"/>
          <w:sz w:val="24"/>
          <w:szCs w:val="24"/>
        </w:rPr>
        <w:t xml:space="preserve">Понятия «общение», «уважение», «вежливость», «тактичность». </w:t>
      </w:r>
      <w:r w:rsidRPr="00FC1D95">
        <w:rPr>
          <w:rFonts w:ascii="Times New Roman" w:eastAsia="Times New Roman" w:hAnsi="Times New Roman" w:cs="Times New Roman"/>
          <w:color w:val="000000"/>
          <w:spacing w:val="1"/>
          <w:sz w:val="24"/>
          <w:szCs w:val="24"/>
        </w:rPr>
        <w:t>Правила общения по телефону. Правила общения при обмене мне</w:t>
      </w:r>
      <w:r w:rsidRPr="00FC1D95">
        <w:rPr>
          <w:rFonts w:ascii="Times New Roman" w:eastAsia="Times New Roman" w:hAnsi="Times New Roman" w:cs="Times New Roman"/>
          <w:color w:val="000000"/>
          <w:spacing w:val="1"/>
          <w:sz w:val="24"/>
          <w:szCs w:val="24"/>
        </w:rPr>
        <w:softHyphen/>
      </w:r>
      <w:r w:rsidRPr="00FC1D95">
        <w:rPr>
          <w:rFonts w:ascii="Times New Roman" w:eastAsia="Times New Roman" w:hAnsi="Times New Roman" w:cs="Times New Roman"/>
          <w:color w:val="000000"/>
          <w:sz w:val="24"/>
          <w:szCs w:val="24"/>
        </w:rPr>
        <w:t xml:space="preserve">ниями. </w:t>
      </w:r>
      <w:r>
        <w:rPr>
          <w:rFonts w:ascii="Times New Roman" w:eastAsia="Times New Roman" w:hAnsi="Times New Roman" w:cs="Times New Roman"/>
          <w:color w:val="000000"/>
          <w:sz w:val="24"/>
          <w:szCs w:val="24"/>
        </w:rPr>
        <w:t>Разыгрывание ситуаций</w:t>
      </w:r>
      <w:proofErr w:type="gramStart"/>
      <w:r>
        <w:rPr>
          <w:rFonts w:ascii="Times New Roman" w:eastAsia="Times New Roman" w:hAnsi="Times New Roman" w:cs="Times New Roman"/>
          <w:color w:val="000000"/>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Знакомство», «У меня зазвонил телефон», «Детская радиопередача», «Достань мяч».</w:t>
      </w:r>
    </w:p>
    <w:p w:rsidR="00301BA9" w:rsidRDefault="00301BA9" w:rsidP="00301BA9">
      <w:pPr>
        <w:pStyle w:val="a3"/>
        <w:rPr>
          <w:rStyle w:val="c1"/>
        </w:rPr>
      </w:pPr>
      <w:r>
        <w:rPr>
          <w:rFonts w:ascii="Times New Roman" w:eastAsia="Times New Roman" w:hAnsi="Times New Roman" w:cs="Times New Roman"/>
          <w:b/>
          <w:sz w:val="24"/>
          <w:szCs w:val="24"/>
        </w:rPr>
        <w:t xml:space="preserve">Тема: </w:t>
      </w:r>
      <w:r>
        <w:rPr>
          <w:rFonts w:ascii="Times New Roman" w:eastAsia="Times New Roman" w:hAnsi="Times New Roman" w:cs="Times New Roman"/>
          <w:b/>
          <w:i/>
          <w:sz w:val="24"/>
          <w:szCs w:val="24"/>
        </w:rPr>
        <w:t>Этот странный взрослый мир</w:t>
      </w:r>
      <w:r w:rsidRPr="007275ED">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1</w:t>
      </w:r>
      <w:r w:rsidRPr="007275ED">
        <w:rPr>
          <w:rFonts w:ascii="Times New Roman" w:eastAsia="Times New Roman" w:hAnsi="Times New Roman" w:cs="Times New Roman"/>
          <w:b/>
          <w:i/>
          <w:sz w:val="24"/>
          <w:szCs w:val="24"/>
        </w:rPr>
        <w:t>ч.)</w:t>
      </w:r>
    </w:p>
    <w:p w:rsidR="00301BA9" w:rsidRPr="00B96D06" w:rsidRDefault="00301BA9" w:rsidP="00301BA9">
      <w:pPr>
        <w:pStyle w:val="a3"/>
        <w:jc w:val="both"/>
        <w:rPr>
          <w:rFonts w:ascii="Times New Roman" w:eastAsia="Times New Roman" w:hAnsi="Times New Roman" w:cs="Times New Roman"/>
          <w:b/>
          <w:i/>
          <w:sz w:val="24"/>
          <w:szCs w:val="24"/>
        </w:rPr>
      </w:pPr>
      <w:r w:rsidRPr="00B96D06">
        <w:rPr>
          <w:rStyle w:val="c1"/>
          <w:rFonts w:ascii="Times New Roman" w:hAnsi="Times New Roman" w:cs="Times New Roman"/>
          <w:sz w:val="24"/>
          <w:szCs w:val="24"/>
        </w:rPr>
        <w:t>На чём основано взаимопонимание. Уважение к старшим</w:t>
      </w:r>
      <w:proofErr w:type="gramStart"/>
      <w:r w:rsidRPr="00B96D06">
        <w:rPr>
          <w:rStyle w:val="c1"/>
          <w:rFonts w:ascii="Times New Roman" w:hAnsi="Times New Roman" w:cs="Times New Roman"/>
          <w:sz w:val="24"/>
          <w:szCs w:val="24"/>
        </w:rPr>
        <w:t xml:space="preserve"> .</w:t>
      </w:r>
      <w:proofErr w:type="gramEnd"/>
      <w:r w:rsidRPr="00B96D06">
        <w:rPr>
          <w:rStyle w:val="c1"/>
          <w:rFonts w:ascii="Times New Roman" w:hAnsi="Times New Roman" w:cs="Times New Roman"/>
          <w:sz w:val="24"/>
          <w:szCs w:val="24"/>
        </w:rPr>
        <w:t xml:space="preserve"> История </w:t>
      </w:r>
      <w:r>
        <w:rPr>
          <w:rStyle w:val="c1"/>
          <w:rFonts w:ascii="Times New Roman" w:hAnsi="Times New Roman" w:cs="Times New Roman"/>
          <w:sz w:val="24"/>
          <w:szCs w:val="24"/>
        </w:rPr>
        <w:t xml:space="preserve">одной семьи. </w:t>
      </w:r>
      <w:r w:rsidRPr="00B96D06">
        <w:rPr>
          <w:rStyle w:val="c1"/>
          <w:rFonts w:ascii="Times New Roman" w:hAnsi="Times New Roman" w:cs="Times New Roman"/>
          <w:sz w:val="24"/>
          <w:szCs w:val="24"/>
        </w:rPr>
        <w:t>Игры- ситуации «Счастье - это когда тебя понимают»</w:t>
      </w:r>
      <w:proofErr w:type="gramStart"/>
      <w:r w:rsidRPr="00B96D06">
        <w:rPr>
          <w:rStyle w:val="c1"/>
          <w:rFonts w:ascii="Times New Roman" w:hAnsi="Times New Roman" w:cs="Times New Roman"/>
          <w:sz w:val="24"/>
          <w:szCs w:val="24"/>
        </w:rPr>
        <w:t xml:space="preserve"> .</w:t>
      </w:r>
      <w:proofErr w:type="gramEnd"/>
      <w:r w:rsidRPr="00B96D06">
        <w:rPr>
          <w:rStyle w:val="c1"/>
          <w:rFonts w:ascii="Times New Roman" w:hAnsi="Times New Roman" w:cs="Times New Roman"/>
          <w:sz w:val="24"/>
          <w:szCs w:val="24"/>
        </w:rPr>
        <w:t xml:space="preserve"> Сюжетно-ролевая игра «Вечер в </w:t>
      </w:r>
      <w:r>
        <w:rPr>
          <w:rStyle w:val="c1"/>
          <w:rFonts w:ascii="Times New Roman" w:hAnsi="Times New Roman" w:cs="Times New Roman"/>
          <w:sz w:val="24"/>
          <w:szCs w:val="24"/>
        </w:rPr>
        <w:t>кругу …</w:t>
      </w:r>
      <w:r w:rsidRPr="00B96D06">
        <w:rPr>
          <w:rStyle w:val="c1"/>
          <w:rFonts w:ascii="Times New Roman" w:hAnsi="Times New Roman" w:cs="Times New Roman"/>
          <w:sz w:val="24"/>
          <w:szCs w:val="24"/>
        </w:rPr>
        <w:t>». Конкурс рисунков «</w:t>
      </w:r>
      <w:r>
        <w:rPr>
          <w:rStyle w:val="c1"/>
          <w:rFonts w:ascii="Times New Roman" w:hAnsi="Times New Roman" w:cs="Times New Roman"/>
          <w:sz w:val="24"/>
          <w:szCs w:val="24"/>
        </w:rPr>
        <w:t>Мир взрослых</w:t>
      </w:r>
      <w:r w:rsidRPr="00B96D06">
        <w:rPr>
          <w:rStyle w:val="c1"/>
          <w:rFonts w:ascii="Times New Roman" w:hAnsi="Times New Roman" w:cs="Times New Roman"/>
          <w:sz w:val="24"/>
          <w:szCs w:val="24"/>
        </w:rPr>
        <w:t>».</w:t>
      </w:r>
    </w:p>
    <w:p w:rsidR="00301BA9" w:rsidRDefault="00301BA9" w:rsidP="00301BA9">
      <w:pPr>
        <w:pStyle w:val="a3"/>
        <w:rPr>
          <w:rFonts w:ascii="Times New Roman" w:eastAsia="Times New Roman" w:hAnsi="Times New Roman" w:cs="Times New Roman"/>
          <w:b/>
          <w:i/>
          <w:sz w:val="24"/>
          <w:szCs w:val="24"/>
        </w:rPr>
      </w:pPr>
    </w:p>
    <w:p w:rsidR="00301BA9" w:rsidRDefault="00301BA9" w:rsidP="00301BA9">
      <w:pPr>
        <w:pStyle w:val="a3"/>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Тема: </w:t>
      </w:r>
      <w:r>
        <w:rPr>
          <w:rFonts w:ascii="Times New Roman" w:eastAsia="Times New Roman" w:hAnsi="Times New Roman" w:cs="Times New Roman"/>
          <w:b/>
          <w:i/>
          <w:sz w:val="24"/>
          <w:szCs w:val="24"/>
        </w:rPr>
        <w:t xml:space="preserve">Урок мудрости </w:t>
      </w:r>
      <w:r w:rsidRPr="007275ED">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3</w:t>
      </w:r>
      <w:r w:rsidRPr="007275ED">
        <w:rPr>
          <w:rFonts w:ascii="Times New Roman" w:eastAsia="Times New Roman" w:hAnsi="Times New Roman" w:cs="Times New Roman"/>
          <w:b/>
          <w:i/>
          <w:sz w:val="24"/>
          <w:szCs w:val="24"/>
        </w:rPr>
        <w:t xml:space="preserve"> ч.)</w:t>
      </w:r>
    </w:p>
    <w:p w:rsidR="00301BA9" w:rsidRPr="007753B1" w:rsidRDefault="00301BA9" w:rsidP="00301BA9">
      <w:pPr>
        <w:pStyle w:val="a3"/>
        <w:jc w:val="both"/>
        <w:rPr>
          <w:rFonts w:ascii="Times New Roman" w:eastAsia="Times New Roman" w:hAnsi="Times New Roman" w:cs="Times New Roman"/>
          <w:b/>
          <w:i/>
          <w:sz w:val="24"/>
          <w:szCs w:val="24"/>
        </w:rPr>
      </w:pPr>
      <w:r w:rsidRPr="00613A58">
        <w:rPr>
          <w:rFonts w:ascii="Times New Roman" w:eastAsia="Times New Roman" w:hAnsi="Times New Roman"/>
          <w:color w:val="000000"/>
          <w:sz w:val="24"/>
          <w:szCs w:val="24"/>
        </w:rPr>
        <w:t>Уважение. Достоинство</w:t>
      </w:r>
      <w:r>
        <w:rPr>
          <w:rFonts w:ascii="Times New Roman" w:eastAsia="Times New Roman" w:hAnsi="Times New Roman"/>
          <w:color w:val="000000"/>
          <w:sz w:val="24"/>
          <w:szCs w:val="24"/>
        </w:rPr>
        <w:t xml:space="preserve">. </w:t>
      </w:r>
      <w:r w:rsidRPr="00613A58">
        <w:rPr>
          <w:rFonts w:ascii="Times New Roman" w:eastAsia="Times New Roman" w:hAnsi="Times New Roman"/>
          <w:color w:val="000000"/>
          <w:sz w:val="24"/>
          <w:szCs w:val="24"/>
        </w:rPr>
        <w:t xml:space="preserve">Научить детей видеть достоинства одноклассников и уважительно говорить о них, дать почувствовать каждому ученику, как он воспринимается со </w:t>
      </w:r>
      <w:proofErr w:type="spellStart"/>
      <w:r w:rsidRPr="00613A58">
        <w:rPr>
          <w:rFonts w:ascii="Times New Roman" w:eastAsia="Times New Roman" w:hAnsi="Times New Roman"/>
          <w:color w:val="000000"/>
          <w:sz w:val="24"/>
          <w:szCs w:val="24"/>
        </w:rPr>
        <w:t>стороныЦенность</w:t>
      </w:r>
      <w:proofErr w:type="spellEnd"/>
      <w:r w:rsidRPr="00613A58">
        <w:rPr>
          <w:rFonts w:ascii="Times New Roman" w:eastAsia="Times New Roman" w:hAnsi="Times New Roman"/>
          <w:color w:val="000000"/>
          <w:sz w:val="24"/>
          <w:szCs w:val="24"/>
        </w:rPr>
        <w:t xml:space="preserve"> человеческой </w:t>
      </w:r>
      <w:proofErr w:type="spellStart"/>
      <w:r w:rsidRPr="00613A58">
        <w:rPr>
          <w:rFonts w:ascii="Times New Roman" w:eastAsia="Times New Roman" w:hAnsi="Times New Roman"/>
          <w:color w:val="000000"/>
          <w:sz w:val="24"/>
          <w:szCs w:val="24"/>
        </w:rPr>
        <w:t>жизни</w:t>
      </w:r>
      <w:proofErr w:type="gramStart"/>
      <w:r>
        <w:rPr>
          <w:rFonts w:ascii="Times New Roman" w:eastAsia="Times New Roman" w:hAnsi="Times New Roman"/>
          <w:color w:val="000000"/>
          <w:sz w:val="24"/>
          <w:szCs w:val="24"/>
        </w:rPr>
        <w:t>.</w:t>
      </w:r>
      <w:r w:rsidRPr="00613A58">
        <w:rPr>
          <w:rFonts w:ascii="Times New Roman" w:eastAsia="Times New Roman" w:hAnsi="Times New Roman"/>
          <w:color w:val="000000"/>
          <w:sz w:val="24"/>
          <w:szCs w:val="24"/>
        </w:rPr>
        <w:t>П</w:t>
      </w:r>
      <w:proofErr w:type="gramEnd"/>
      <w:r w:rsidRPr="00613A58">
        <w:rPr>
          <w:rFonts w:ascii="Times New Roman" w:eastAsia="Times New Roman" w:hAnsi="Times New Roman"/>
          <w:color w:val="000000"/>
          <w:sz w:val="24"/>
          <w:szCs w:val="24"/>
        </w:rPr>
        <w:t>оказать</w:t>
      </w:r>
      <w:proofErr w:type="spellEnd"/>
      <w:r w:rsidRPr="00613A58">
        <w:rPr>
          <w:rFonts w:ascii="Times New Roman" w:eastAsia="Times New Roman" w:hAnsi="Times New Roman"/>
          <w:color w:val="000000"/>
          <w:sz w:val="24"/>
          <w:szCs w:val="24"/>
        </w:rPr>
        <w:t xml:space="preserve"> детям ценность человеческой жизни, научить их трепетному отношению к собственной жизни и жизни </w:t>
      </w:r>
      <w:proofErr w:type="spellStart"/>
      <w:r w:rsidRPr="00613A58">
        <w:rPr>
          <w:rFonts w:ascii="Times New Roman" w:eastAsia="Times New Roman" w:hAnsi="Times New Roman"/>
          <w:color w:val="000000"/>
          <w:sz w:val="24"/>
          <w:szCs w:val="24"/>
        </w:rPr>
        <w:t>другого</w:t>
      </w:r>
      <w:r>
        <w:rPr>
          <w:rFonts w:ascii="Times New Roman" w:eastAsia="Times New Roman" w:hAnsi="Times New Roman"/>
          <w:color w:val="000000"/>
          <w:sz w:val="24"/>
          <w:szCs w:val="24"/>
        </w:rPr>
        <w:t>.</w:t>
      </w:r>
      <w:r w:rsidRPr="00613A58">
        <w:rPr>
          <w:rFonts w:ascii="Times New Roman" w:eastAsia="Times New Roman" w:hAnsi="Times New Roman"/>
          <w:color w:val="000000"/>
          <w:sz w:val="24"/>
          <w:szCs w:val="24"/>
        </w:rPr>
        <w:t>Свобода</w:t>
      </w:r>
      <w:proofErr w:type="spellEnd"/>
      <w:r w:rsidRPr="00613A58">
        <w:rPr>
          <w:rFonts w:ascii="Times New Roman" w:eastAsia="Times New Roman" w:hAnsi="Times New Roman"/>
          <w:color w:val="000000"/>
          <w:sz w:val="24"/>
          <w:szCs w:val="24"/>
        </w:rPr>
        <w:t xml:space="preserve"> и </w:t>
      </w:r>
      <w:proofErr w:type="spellStart"/>
      <w:r w:rsidRPr="00613A58">
        <w:rPr>
          <w:rFonts w:ascii="Times New Roman" w:eastAsia="Times New Roman" w:hAnsi="Times New Roman"/>
          <w:color w:val="000000"/>
          <w:sz w:val="24"/>
          <w:szCs w:val="24"/>
        </w:rPr>
        <w:t>ответственность</w:t>
      </w:r>
      <w:r>
        <w:rPr>
          <w:rFonts w:ascii="Times New Roman" w:eastAsia="Times New Roman" w:hAnsi="Times New Roman"/>
          <w:color w:val="000000"/>
          <w:sz w:val="24"/>
          <w:szCs w:val="24"/>
        </w:rPr>
        <w:t>.</w:t>
      </w:r>
      <w:r w:rsidRPr="00613A58">
        <w:rPr>
          <w:rFonts w:ascii="Times New Roman" w:eastAsia="Times New Roman" w:hAnsi="Times New Roman"/>
          <w:color w:val="000000"/>
          <w:sz w:val="24"/>
          <w:szCs w:val="24"/>
        </w:rPr>
        <w:t>Обозначение</w:t>
      </w:r>
      <w:proofErr w:type="spellEnd"/>
      <w:r w:rsidRPr="00613A58">
        <w:rPr>
          <w:rFonts w:ascii="Times New Roman" w:eastAsia="Times New Roman" w:hAnsi="Times New Roman"/>
          <w:color w:val="000000"/>
          <w:sz w:val="24"/>
          <w:szCs w:val="24"/>
        </w:rPr>
        <w:t xml:space="preserve"> грани между возможностью проявления собственных желаний и действий и требованием общества не нарушать права других людей</w:t>
      </w:r>
      <w:r>
        <w:rPr>
          <w:rFonts w:ascii="Times New Roman" w:eastAsia="Times New Roman" w:hAnsi="Times New Roman"/>
          <w:color w:val="000000"/>
          <w:sz w:val="24"/>
          <w:szCs w:val="24"/>
        </w:rPr>
        <w:t>.</w:t>
      </w:r>
    </w:p>
    <w:p w:rsidR="00301BA9" w:rsidRDefault="00301BA9" w:rsidP="00301BA9">
      <w:pPr>
        <w:pStyle w:val="a3"/>
        <w:rPr>
          <w:rFonts w:ascii="Times New Roman" w:eastAsia="Times New Roman" w:hAnsi="Times New Roman" w:cs="Times New Roman"/>
          <w:b/>
          <w:i/>
          <w:sz w:val="24"/>
          <w:szCs w:val="24"/>
        </w:rPr>
      </w:pPr>
    </w:p>
    <w:p w:rsidR="00301BA9" w:rsidRDefault="00301BA9" w:rsidP="00301BA9">
      <w:pPr>
        <w:pStyle w:val="a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Тема: </w:t>
      </w:r>
      <w:r>
        <w:rPr>
          <w:rFonts w:ascii="Times New Roman" w:eastAsia="Times New Roman" w:hAnsi="Times New Roman" w:cs="Times New Roman"/>
          <w:b/>
          <w:i/>
          <w:sz w:val="24"/>
          <w:szCs w:val="24"/>
        </w:rPr>
        <w:t>В магазине. Игра.</w:t>
      </w:r>
      <w:r w:rsidRPr="007275ED">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1</w:t>
      </w:r>
      <w:r w:rsidRPr="007275ED">
        <w:rPr>
          <w:rFonts w:ascii="Times New Roman" w:eastAsia="Times New Roman" w:hAnsi="Times New Roman" w:cs="Times New Roman"/>
          <w:b/>
          <w:i/>
          <w:sz w:val="24"/>
          <w:szCs w:val="24"/>
        </w:rPr>
        <w:t xml:space="preserve"> ч.)</w:t>
      </w:r>
    </w:p>
    <w:p w:rsidR="00301BA9" w:rsidRDefault="00301BA9" w:rsidP="00301BA9">
      <w:pPr>
        <w:pStyle w:val="a3"/>
        <w:jc w:val="both"/>
        <w:rPr>
          <w:rFonts w:ascii="Times New Roman" w:eastAsia="Times New Roman" w:hAnsi="Times New Roman" w:cs="Times New Roman"/>
          <w:b/>
          <w:i/>
          <w:sz w:val="24"/>
          <w:szCs w:val="24"/>
        </w:rPr>
      </w:pPr>
      <w:r w:rsidRPr="00B96D06">
        <w:rPr>
          <w:rFonts w:ascii="Times New Roman" w:eastAsia="Times New Roman" w:hAnsi="Times New Roman" w:cs="Times New Roman"/>
          <w:sz w:val="24"/>
          <w:szCs w:val="24"/>
        </w:rPr>
        <w:t>Поведение в общественных местах</w:t>
      </w:r>
      <w:r>
        <w:rPr>
          <w:rFonts w:ascii="Times New Roman" w:eastAsia="Times New Roman" w:hAnsi="Times New Roman" w:cs="Times New Roman"/>
          <w:sz w:val="24"/>
          <w:szCs w:val="24"/>
        </w:rPr>
        <w:t xml:space="preserve">. </w:t>
      </w:r>
      <w:r w:rsidRPr="00B96D06">
        <w:rPr>
          <w:rFonts w:ascii="Times New Roman" w:eastAsia="Times New Roman" w:hAnsi="Times New Roman" w:cs="Times New Roman"/>
          <w:sz w:val="24"/>
          <w:szCs w:val="24"/>
        </w:rPr>
        <w:t>Сюжетно-ролевые игры «В магазине»</w:t>
      </w:r>
      <w:r>
        <w:rPr>
          <w:rFonts w:ascii="Times New Roman" w:eastAsia="Times New Roman" w:hAnsi="Times New Roman" w:cs="Times New Roman"/>
          <w:sz w:val="24"/>
          <w:szCs w:val="24"/>
        </w:rPr>
        <w:t>.</w:t>
      </w:r>
    </w:p>
    <w:p w:rsidR="00301BA9" w:rsidRDefault="00301BA9" w:rsidP="00301BA9">
      <w:pPr>
        <w:pStyle w:val="a3"/>
        <w:rPr>
          <w:rFonts w:ascii="Times New Roman" w:eastAsia="Times New Roman" w:hAnsi="Times New Roman" w:cs="Times New Roman"/>
          <w:b/>
          <w:i/>
          <w:sz w:val="24"/>
          <w:szCs w:val="24"/>
        </w:rPr>
      </w:pPr>
    </w:p>
    <w:p w:rsidR="00301BA9" w:rsidRDefault="00301BA9" w:rsidP="00301BA9">
      <w:pPr>
        <w:pStyle w:val="a3"/>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Тема: </w:t>
      </w:r>
      <w:r>
        <w:rPr>
          <w:rFonts w:ascii="Times New Roman" w:eastAsia="Times New Roman" w:hAnsi="Times New Roman" w:cs="Times New Roman"/>
          <w:b/>
          <w:i/>
          <w:sz w:val="24"/>
          <w:szCs w:val="24"/>
        </w:rPr>
        <w:t xml:space="preserve">Сюжетно – ролевая игра «Библиотека» </w:t>
      </w:r>
      <w:r w:rsidRPr="007275ED">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1</w:t>
      </w:r>
      <w:r w:rsidRPr="007275ED">
        <w:rPr>
          <w:rFonts w:ascii="Times New Roman" w:eastAsia="Times New Roman" w:hAnsi="Times New Roman" w:cs="Times New Roman"/>
          <w:b/>
          <w:i/>
          <w:sz w:val="24"/>
          <w:szCs w:val="24"/>
        </w:rPr>
        <w:t xml:space="preserve"> ч.)</w:t>
      </w:r>
    </w:p>
    <w:p w:rsidR="00301BA9" w:rsidRDefault="00301BA9" w:rsidP="00301BA9">
      <w:pPr>
        <w:pStyle w:val="a3"/>
        <w:jc w:val="both"/>
        <w:rPr>
          <w:rFonts w:ascii="Times New Roman" w:eastAsia="Times New Roman" w:hAnsi="Times New Roman" w:cs="Times New Roman"/>
          <w:b/>
          <w:i/>
          <w:sz w:val="24"/>
          <w:szCs w:val="24"/>
        </w:rPr>
      </w:pPr>
      <w:r w:rsidRPr="00B96D06">
        <w:rPr>
          <w:rFonts w:ascii="Times New Roman" w:eastAsia="Times New Roman" w:hAnsi="Times New Roman" w:cs="Times New Roman"/>
          <w:sz w:val="24"/>
          <w:szCs w:val="24"/>
        </w:rPr>
        <w:t>Поведение в общественных местах</w:t>
      </w:r>
      <w:r>
        <w:rPr>
          <w:rFonts w:ascii="Times New Roman" w:eastAsia="Times New Roman" w:hAnsi="Times New Roman" w:cs="Times New Roman"/>
          <w:sz w:val="24"/>
          <w:szCs w:val="24"/>
        </w:rPr>
        <w:t xml:space="preserve">. </w:t>
      </w:r>
      <w:r w:rsidRPr="00B96D06">
        <w:rPr>
          <w:rFonts w:ascii="Times New Roman" w:eastAsia="Times New Roman" w:hAnsi="Times New Roman" w:cs="Times New Roman"/>
          <w:sz w:val="24"/>
          <w:szCs w:val="24"/>
        </w:rPr>
        <w:t>Сюжетно-ролевые игры «</w:t>
      </w:r>
      <w:r>
        <w:rPr>
          <w:rFonts w:ascii="Times New Roman" w:eastAsia="Times New Roman" w:hAnsi="Times New Roman" w:cs="Times New Roman"/>
          <w:sz w:val="24"/>
          <w:szCs w:val="24"/>
        </w:rPr>
        <w:t>Библиотека</w:t>
      </w:r>
      <w:r w:rsidRPr="00B96D0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301BA9" w:rsidRDefault="00301BA9" w:rsidP="00301BA9">
      <w:pPr>
        <w:pStyle w:val="a3"/>
        <w:rPr>
          <w:rFonts w:ascii="Times New Roman" w:eastAsia="Times New Roman" w:hAnsi="Times New Roman" w:cs="Times New Roman"/>
          <w:b/>
          <w:i/>
          <w:sz w:val="24"/>
          <w:szCs w:val="24"/>
        </w:rPr>
      </w:pPr>
    </w:p>
    <w:p w:rsidR="00301BA9" w:rsidRDefault="00301BA9" w:rsidP="00301BA9">
      <w:pPr>
        <w:pStyle w:val="a3"/>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Тема: </w:t>
      </w:r>
      <w:r>
        <w:rPr>
          <w:rFonts w:ascii="Times New Roman" w:eastAsia="Times New Roman" w:hAnsi="Times New Roman" w:cs="Times New Roman"/>
          <w:b/>
          <w:i/>
          <w:sz w:val="24"/>
          <w:szCs w:val="24"/>
        </w:rPr>
        <w:t>Деловая игра «Мы в театре»</w:t>
      </w:r>
      <w:r w:rsidRPr="007275ED">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1</w:t>
      </w:r>
      <w:r w:rsidRPr="007275ED">
        <w:rPr>
          <w:rFonts w:ascii="Times New Roman" w:eastAsia="Times New Roman" w:hAnsi="Times New Roman" w:cs="Times New Roman"/>
          <w:b/>
          <w:i/>
          <w:sz w:val="24"/>
          <w:szCs w:val="24"/>
        </w:rPr>
        <w:t xml:space="preserve"> ч.)</w:t>
      </w:r>
    </w:p>
    <w:p w:rsidR="00301BA9" w:rsidRDefault="00301BA9" w:rsidP="00301BA9">
      <w:pPr>
        <w:pStyle w:val="a3"/>
        <w:jc w:val="both"/>
        <w:rPr>
          <w:rFonts w:ascii="Times New Roman" w:eastAsia="Times New Roman" w:hAnsi="Times New Roman" w:cs="Times New Roman"/>
          <w:b/>
          <w:i/>
          <w:sz w:val="24"/>
          <w:szCs w:val="24"/>
        </w:rPr>
      </w:pPr>
      <w:r w:rsidRPr="00B96D06">
        <w:rPr>
          <w:rFonts w:ascii="Times New Roman" w:eastAsia="Times New Roman" w:hAnsi="Times New Roman" w:cs="Times New Roman"/>
          <w:sz w:val="24"/>
          <w:szCs w:val="24"/>
        </w:rPr>
        <w:t>Поведение в общественных местах</w:t>
      </w:r>
      <w:r>
        <w:rPr>
          <w:rFonts w:ascii="Times New Roman" w:eastAsia="Times New Roman" w:hAnsi="Times New Roman" w:cs="Times New Roman"/>
          <w:sz w:val="24"/>
          <w:szCs w:val="24"/>
        </w:rPr>
        <w:t xml:space="preserve">. Деловая игра </w:t>
      </w:r>
      <w:r w:rsidRPr="00B96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 в театре».</w:t>
      </w:r>
    </w:p>
    <w:p w:rsidR="00301BA9" w:rsidRPr="00FC07EA" w:rsidRDefault="00301BA9" w:rsidP="00301BA9">
      <w:pPr>
        <w:pStyle w:val="a3"/>
        <w:rPr>
          <w:rFonts w:ascii="Times New Roman" w:eastAsia="Times New Roman" w:hAnsi="Times New Roman" w:cs="Times New Roman"/>
          <w:b/>
          <w:sz w:val="24"/>
          <w:szCs w:val="24"/>
        </w:rPr>
      </w:pPr>
    </w:p>
    <w:p w:rsidR="00301BA9" w:rsidRPr="006A367A" w:rsidRDefault="00301BA9" w:rsidP="00301BA9">
      <w:pPr>
        <w:pStyle w:val="a3"/>
        <w:jc w:val="both"/>
        <w:rPr>
          <w:rFonts w:ascii="Times New Roman" w:eastAsia="Times New Roman" w:hAnsi="Times New Roman" w:cs="Times New Roman"/>
          <w:b/>
          <w:i/>
          <w:sz w:val="24"/>
          <w:szCs w:val="24"/>
        </w:rPr>
      </w:pPr>
      <w:proofErr w:type="spellStart"/>
      <w:r w:rsidRPr="006A367A">
        <w:rPr>
          <w:rFonts w:ascii="Times New Roman" w:eastAsia="Times New Roman" w:hAnsi="Times New Roman" w:cs="Times New Roman"/>
          <w:b/>
          <w:sz w:val="24"/>
          <w:szCs w:val="24"/>
        </w:rPr>
        <w:t>Тема</w:t>
      </w:r>
      <w:proofErr w:type="gramStart"/>
      <w:r w:rsidRPr="006A367A">
        <w:rPr>
          <w:rFonts w:ascii="Times New Roman" w:eastAsia="Times New Roman" w:hAnsi="Times New Roman" w:cs="Times New Roman"/>
          <w:b/>
          <w:sz w:val="24"/>
          <w:szCs w:val="24"/>
        </w:rPr>
        <w:t>:</w:t>
      </w:r>
      <w:r w:rsidRPr="00E12F0E">
        <w:rPr>
          <w:rFonts w:ascii="Times New Roman" w:eastAsia="Times New Roman" w:hAnsi="Times New Roman" w:cs="Times New Roman"/>
          <w:b/>
          <w:i/>
          <w:sz w:val="24"/>
          <w:szCs w:val="24"/>
        </w:rPr>
        <w:t>Ш</w:t>
      </w:r>
      <w:proofErr w:type="gramEnd"/>
      <w:r w:rsidRPr="00E12F0E">
        <w:rPr>
          <w:rFonts w:ascii="Times New Roman" w:eastAsia="Times New Roman" w:hAnsi="Times New Roman" w:cs="Times New Roman"/>
          <w:b/>
          <w:i/>
          <w:sz w:val="24"/>
          <w:szCs w:val="24"/>
        </w:rPr>
        <w:t>кола</w:t>
      </w:r>
      <w:proofErr w:type="spellEnd"/>
      <w:r w:rsidRPr="00E12F0E">
        <w:rPr>
          <w:rFonts w:ascii="Times New Roman" w:eastAsia="Times New Roman" w:hAnsi="Times New Roman" w:cs="Times New Roman"/>
          <w:b/>
          <w:i/>
          <w:sz w:val="24"/>
          <w:szCs w:val="24"/>
        </w:rPr>
        <w:t xml:space="preserve"> Вежливости «Говорят ли Вам люди спасибо»</w:t>
      </w:r>
      <w:r>
        <w:rPr>
          <w:rFonts w:ascii="Times New Roman" w:eastAsia="Times New Roman" w:hAnsi="Times New Roman" w:cs="Times New Roman"/>
          <w:b/>
          <w:i/>
          <w:sz w:val="24"/>
          <w:szCs w:val="24"/>
        </w:rPr>
        <w:t xml:space="preserve"> (1ч.)</w:t>
      </w:r>
    </w:p>
    <w:p w:rsidR="00301BA9" w:rsidRPr="00FC07EA" w:rsidRDefault="00301BA9" w:rsidP="00301BA9">
      <w:pPr>
        <w:pStyle w:val="a3"/>
        <w:jc w:val="both"/>
        <w:rPr>
          <w:rFonts w:ascii="Times New Roman" w:eastAsia="Times New Roman" w:hAnsi="Times New Roman" w:cs="Times New Roman"/>
          <w:sz w:val="24"/>
          <w:szCs w:val="24"/>
        </w:rPr>
      </w:pPr>
      <w:r w:rsidRPr="00FC07EA">
        <w:rPr>
          <w:rFonts w:ascii="Times New Roman" w:eastAsia="Times New Roman" w:hAnsi="Times New Roman" w:cs="Times New Roman"/>
          <w:sz w:val="24"/>
          <w:szCs w:val="24"/>
        </w:rPr>
        <w:t>Данная тема может рассматриваться в различных видах деятельности: на специальных занятиях, в дидактических играх, сюжетно-ролевых играх, беседах. Фея Вежливости знакомит детей с главными словами, которые должен знать каждый воспитанный взрослый и ребенок: «Здравствуйте», «Доброе утро», «До свидания», «Спасибо», Детям преподносятся ситуации, в которых применяются вежливые слова. Для закрепления знаний детей проводятся дидактические игры «Закончи предложение», «Назови словечко», «Как поступить» и др. «Пожалуйста» и др.</w:t>
      </w:r>
      <w:r>
        <w:rPr>
          <w:rFonts w:ascii="Times New Roman" w:eastAsia="Times New Roman" w:hAnsi="Times New Roman" w:cs="Times New Roman"/>
          <w:sz w:val="24"/>
          <w:szCs w:val="24"/>
        </w:rPr>
        <w:t xml:space="preserve"> в</w:t>
      </w:r>
      <w:r w:rsidRPr="00FC07EA">
        <w:rPr>
          <w:rFonts w:ascii="Times New Roman" w:eastAsia="Times New Roman" w:hAnsi="Times New Roman" w:cs="Times New Roman"/>
          <w:sz w:val="24"/>
          <w:szCs w:val="24"/>
        </w:rPr>
        <w:t>ежливые слова</w:t>
      </w:r>
      <w:r>
        <w:rPr>
          <w:rFonts w:ascii="Times New Roman" w:eastAsia="Times New Roman" w:hAnsi="Times New Roman" w:cs="Times New Roman"/>
          <w:sz w:val="24"/>
          <w:szCs w:val="24"/>
        </w:rPr>
        <w:t>.</w:t>
      </w:r>
    </w:p>
    <w:p w:rsidR="00301BA9" w:rsidRDefault="00301BA9" w:rsidP="00301BA9">
      <w:pPr>
        <w:pStyle w:val="a3"/>
        <w:jc w:val="both"/>
        <w:rPr>
          <w:rFonts w:ascii="Times New Roman" w:eastAsia="Times New Roman" w:hAnsi="Times New Roman" w:cs="Times New Roman"/>
          <w:b/>
          <w:sz w:val="24"/>
          <w:szCs w:val="24"/>
        </w:rPr>
      </w:pPr>
    </w:p>
    <w:p w:rsidR="00301BA9" w:rsidRPr="006A367A" w:rsidRDefault="00301BA9" w:rsidP="00301BA9">
      <w:pPr>
        <w:pStyle w:val="a3"/>
        <w:jc w:val="both"/>
        <w:rPr>
          <w:rFonts w:ascii="Times New Roman" w:eastAsia="Times New Roman" w:hAnsi="Times New Roman" w:cs="Times New Roman"/>
          <w:b/>
          <w:i/>
          <w:sz w:val="24"/>
          <w:szCs w:val="24"/>
        </w:rPr>
      </w:pPr>
      <w:r w:rsidRPr="006A367A">
        <w:rPr>
          <w:rFonts w:ascii="Times New Roman" w:eastAsia="Times New Roman" w:hAnsi="Times New Roman" w:cs="Times New Roman"/>
          <w:b/>
          <w:sz w:val="24"/>
          <w:szCs w:val="24"/>
        </w:rPr>
        <w:t>Тема:</w:t>
      </w:r>
      <w:r w:rsidRPr="006A367A">
        <w:rPr>
          <w:rFonts w:ascii="Times New Roman" w:eastAsia="Times New Roman" w:hAnsi="Times New Roman" w:cs="Times New Roman"/>
          <w:b/>
          <w:i/>
          <w:sz w:val="24"/>
          <w:szCs w:val="24"/>
        </w:rPr>
        <w:t xml:space="preserve"> Ласковые слова</w:t>
      </w:r>
      <w:r>
        <w:rPr>
          <w:rFonts w:ascii="Times New Roman" w:eastAsia="Times New Roman" w:hAnsi="Times New Roman" w:cs="Times New Roman"/>
          <w:b/>
          <w:i/>
          <w:sz w:val="24"/>
          <w:szCs w:val="24"/>
        </w:rPr>
        <w:t xml:space="preserve"> (1ч.)</w:t>
      </w:r>
    </w:p>
    <w:p w:rsidR="00301BA9" w:rsidRPr="00FC07EA" w:rsidRDefault="00301BA9" w:rsidP="00301BA9">
      <w:pPr>
        <w:pStyle w:val="a3"/>
        <w:jc w:val="both"/>
        <w:rPr>
          <w:rFonts w:ascii="Times New Roman" w:eastAsia="Times New Roman" w:hAnsi="Times New Roman" w:cs="Times New Roman"/>
          <w:sz w:val="24"/>
          <w:szCs w:val="24"/>
        </w:rPr>
      </w:pPr>
      <w:r w:rsidRPr="00FC07EA">
        <w:rPr>
          <w:rFonts w:ascii="Times New Roman" w:eastAsia="Times New Roman" w:hAnsi="Times New Roman" w:cs="Times New Roman"/>
          <w:sz w:val="24"/>
          <w:szCs w:val="24"/>
        </w:rPr>
        <w:t>Тема раскрывается на примерах ласковых слов, слов – поощрений, слов - благодарности Ситуации: когда сказать ласковое слово? когда звучит ласковое слово Вежливые, ласковые обороты  речи. Уменьшительно-ласкательная форма имени.</w:t>
      </w:r>
    </w:p>
    <w:p w:rsidR="00301BA9" w:rsidRDefault="00301BA9" w:rsidP="00301BA9">
      <w:pPr>
        <w:pStyle w:val="a3"/>
        <w:jc w:val="both"/>
        <w:rPr>
          <w:rFonts w:ascii="Times New Roman" w:eastAsia="Times New Roman" w:hAnsi="Times New Roman" w:cs="Times New Roman"/>
          <w:sz w:val="24"/>
          <w:szCs w:val="24"/>
        </w:rPr>
      </w:pPr>
    </w:p>
    <w:p w:rsidR="00301BA9" w:rsidRPr="006A367A" w:rsidRDefault="00301BA9" w:rsidP="00301BA9">
      <w:pPr>
        <w:pStyle w:val="a3"/>
        <w:jc w:val="both"/>
        <w:rPr>
          <w:rFonts w:ascii="Times New Roman" w:eastAsia="Times New Roman" w:hAnsi="Times New Roman" w:cs="Times New Roman"/>
          <w:b/>
          <w:i/>
          <w:sz w:val="24"/>
          <w:szCs w:val="24"/>
        </w:rPr>
      </w:pPr>
      <w:r w:rsidRPr="006A367A">
        <w:rPr>
          <w:rFonts w:ascii="Times New Roman" w:eastAsia="Times New Roman" w:hAnsi="Times New Roman" w:cs="Times New Roman"/>
          <w:b/>
          <w:sz w:val="24"/>
          <w:szCs w:val="24"/>
        </w:rPr>
        <w:t>Тема:</w:t>
      </w:r>
      <w:r w:rsidRPr="006A367A">
        <w:rPr>
          <w:rFonts w:ascii="Times New Roman" w:eastAsia="Times New Roman" w:hAnsi="Times New Roman" w:cs="Times New Roman"/>
          <w:b/>
          <w:i/>
          <w:sz w:val="24"/>
          <w:szCs w:val="24"/>
        </w:rPr>
        <w:t xml:space="preserve"> Правила поведения</w:t>
      </w:r>
      <w:r>
        <w:rPr>
          <w:rFonts w:ascii="Times New Roman" w:eastAsia="Times New Roman" w:hAnsi="Times New Roman" w:cs="Times New Roman"/>
          <w:b/>
          <w:i/>
          <w:sz w:val="24"/>
          <w:szCs w:val="24"/>
        </w:rPr>
        <w:t xml:space="preserve"> (1ч.)</w:t>
      </w:r>
    </w:p>
    <w:p w:rsidR="00301BA9" w:rsidRPr="00FC07EA" w:rsidRDefault="00301BA9" w:rsidP="00301BA9">
      <w:pPr>
        <w:pStyle w:val="a3"/>
        <w:jc w:val="both"/>
        <w:rPr>
          <w:rFonts w:ascii="Times New Roman" w:hAnsi="Times New Roman" w:cs="Times New Roman"/>
          <w:b/>
          <w:sz w:val="24"/>
          <w:szCs w:val="24"/>
        </w:rPr>
      </w:pPr>
      <w:r w:rsidRPr="00FC07EA">
        <w:rPr>
          <w:rFonts w:ascii="Times New Roman" w:eastAsia="Times New Roman" w:hAnsi="Times New Roman" w:cs="Times New Roman"/>
          <w:sz w:val="24"/>
          <w:szCs w:val="24"/>
        </w:rPr>
        <w:t>Необходимо выработать у детей стереотип поведения: на занятиях: сидеть спокойно, внимательно слушать объяснение, поднимать руку, не выкрикивать, не перебивать товарищей, не мешать работать соседу, оказывать помощь другим детям при необходимости и т.д. Ситуации: «не мешай», «помоги»</w:t>
      </w:r>
      <w:proofErr w:type="gramStart"/>
      <w:r w:rsidRPr="00FC07EA">
        <w:rPr>
          <w:rFonts w:ascii="Times New Roman" w:eastAsia="Times New Roman" w:hAnsi="Times New Roman" w:cs="Times New Roman"/>
          <w:sz w:val="24"/>
          <w:szCs w:val="24"/>
        </w:rPr>
        <w:t>.</w:t>
      </w:r>
      <w:proofErr w:type="spellStart"/>
      <w:r w:rsidRPr="006A367A">
        <w:rPr>
          <w:rFonts w:ascii="Times New Roman" w:eastAsia="Times New Roman" w:hAnsi="Times New Roman" w:cs="Times New Roman"/>
          <w:sz w:val="24"/>
          <w:szCs w:val="24"/>
        </w:rPr>
        <w:t>Н</w:t>
      </w:r>
      <w:proofErr w:type="gramEnd"/>
      <w:r w:rsidRPr="006A367A">
        <w:rPr>
          <w:rFonts w:ascii="Times New Roman" w:eastAsia="Times New Roman" w:hAnsi="Times New Roman" w:cs="Times New Roman"/>
          <w:sz w:val="24"/>
          <w:szCs w:val="24"/>
        </w:rPr>
        <w:t>ельзя</w:t>
      </w:r>
      <w:r w:rsidRPr="00FC07EA">
        <w:rPr>
          <w:rFonts w:ascii="Times New Roman" w:eastAsia="Times New Roman" w:hAnsi="Times New Roman" w:cs="Times New Roman"/>
          <w:sz w:val="24"/>
          <w:szCs w:val="24"/>
        </w:rPr>
        <w:t>портить</w:t>
      </w:r>
      <w:proofErr w:type="spellEnd"/>
      <w:r w:rsidRPr="00FC07EA">
        <w:rPr>
          <w:rFonts w:ascii="Times New Roman" w:eastAsia="Times New Roman" w:hAnsi="Times New Roman" w:cs="Times New Roman"/>
          <w:sz w:val="24"/>
          <w:szCs w:val="24"/>
        </w:rPr>
        <w:t xml:space="preserve"> имущество: рисовать на стенах, столах, ломать игрушки, рвать цветы и т.д.</w:t>
      </w:r>
    </w:p>
    <w:p w:rsidR="00301BA9" w:rsidRDefault="00301BA9" w:rsidP="00301BA9">
      <w:pPr>
        <w:pStyle w:val="a3"/>
        <w:jc w:val="both"/>
        <w:rPr>
          <w:rFonts w:ascii="Times New Roman" w:eastAsia="Times New Roman" w:hAnsi="Times New Roman" w:cs="Times New Roman"/>
          <w:sz w:val="24"/>
          <w:szCs w:val="24"/>
        </w:rPr>
      </w:pPr>
    </w:p>
    <w:p w:rsidR="00301BA9" w:rsidRPr="006A367A" w:rsidRDefault="00301BA9" w:rsidP="00301BA9">
      <w:pPr>
        <w:pStyle w:val="a3"/>
        <w:jc w:val="both"/>
        <w:rPr>
          <w:rFonts w:ascii="Times New Roman" w:eastAsia="Times New Roman" w:hAnsi="Times New Roman" w:cs="Times New Roman"/>
          <w:b/>
          <w:i/>
          <w:sz w:val="24"/>
          <w:szCs w:val="24"/>
        </w:rPr>
      </w:pPr>
      <w:r w:rsidRPr="006A367A">
        <w:rPr>
          <w:rFonts w:ascii="Times New Roman" w:eastAsia="Times New Roman" w:hAnsi="Times New Roman" w:cs="Times New Roman"/>
          <w:b/>
          <w:sz w:val="24"/>
          <w:szCs w:val="24"/>
        </w:rPr>
        <w:t>Тема:</w:t>
      </w:r>
      <w:r w:rsidRPr="006A367A">
        <w:rPr>
          <w:rFonts w:ascii="Times New Roman" w:eastAsia="Times New Roman" w:hAnsi="Times New Roman" w:cs="Times New Roman"/>
          <w:b/>
          <w:i/>
          <w:sz w:val="24"/>
          <w:szCs w:val="24"/>
        </w:rPr>
        <w:t xml:space="preserve"> Как вести себя на улице</w:t>
      </w:r>
      <w:r>
        <w:rPr>
          <w:rFonts w:ascii="Times New Roman" w:eastAsia="Times New Roman" w:hAnsi="Times New Roman" w:cs="Times New Roman"/>
          <w:b/>
          <w:i/>
          <w:sz w:val="24"/>
          <w:szCs w:val="24"/>
        </w:rPr>
        <w:t xml:space="preserve"> (1ч.)</w:t>
      </w:r>
    </w:p>
    <w:p w:rsidR="00301BA9" w:rsidRPr="00FC07EA" w:rsidRDefault="00301BA9" w:rsidP="00301BA9">
      <w:pPr>
        <w:pStyle w:val="a3"/>
        <w:jc w:val="both"/>
        <w:rPr>
          <w:rFonts w:ascii="Times New Roman" w:eastAsia="Times New Roman" w:hAnsi="Times New Roman" w:cs="Times New Roman"/>
          <w:b/>
          <w:bCs/>
          <w:sz w:val="24"/>
          <w:szCs w:val="24"/>
        </w:rPr>
      </w:pPr>
      <w:r w:rsidRPr="00FC07EA">
        <w:rPr>
          <w:rFonts w:ascii="Times New Roman" w:eastAsia="Times New Roman" w:hAnsi="Times New Roman" w:cs="Times New Roman"/>
          <w:sz w:val="24"/>
          <w:szCs w:val="24"/>
        </w:rPr>
        <w:t xml:space="preserve">Дети во время данных видов деятельности узнают о том, что на улице нельзя громко кричать, что нужно быть очень внимательными, вежливыми с прохожими и т.д. Способы обращения к прохожим на лице, к продавцу в магазине, к милиционеру и т.д. Фея Вежливости представляет детям новый персонаж – Светофор </w:t>
      </w:r>
      <w:proofErr w:type="spellStart"/>
      <w:r w:rsidRPr="00FC07EA">
        <w:rPr>
          <w:rFonts w:ascii="Times New Roman" w:eastAsia="Times New Roman" w:hAnsi="Times New Roman" w:cs="Times New Roman"/>
          <w:sz w:val="24"/>
          <w:szCs w:val="24"/>
        </w:rPr>
        <w:t>Светофорыча</w:t>
      </w:r>
      <w:proofErr w:type="spellEnd"/>
      <w:r w:rsidRPr="00FC07EA">
        <w:rPr>
          <w:rFonts w:ascii="Times New Roman" w:eastAsia="Times New Roman" w:hAnsi="Times New Roman" w:cs="Times New Roman"/>
          <w:sz w:val="24"/>
          <w:szCs w:val="24"/>
        </w:rPr>
        <w:t xml:space="preserve">, который знакомит детей с элементарными правилами дорожного движения. Уроки Светофор </w:t>
      </w:r>
      <w:proofErr w:type="spellStart"/>
      <w:r w:rsidRPr="00FC07EA">
        <w:rPr>
          <w:rFonts w:ascii="Times New Roman" w:eastAsia="Times New Roman" w:hAnsi="Times New Roman" w:cs="Times New Roman"/>
          <w:sz w:val="24"/>
          <w:szCs w:val="24"/>
        </w:rPr>
        <w:t>Светофорыча</w:t>
      </w:r>
      <w:proofErr w:type="spellEnd"/>
      <w:r w:rsidRPr="00FC07EA">
        <w:rPr>
          <w:rFonts w:ascii="Times New Roman" w:eastAsia="Times New Roman" w:hAnsi="Times New Roman" w:cs="Times New Roman"/>
          <w:sz w:val="24"/>
          <w:szCs w:val="24"/>
        </w:rPr>
        <w:t>. Игра. С нами Зебра дорожная.</w:t>
      </w:r>
    </w:p>
    <w:p w:rsidR="00301BA9" w:rsidRDefault="00301BA9" w:rsidP="00301BA9">
      <w:pPr>
        <w:pStyle w:val="a3"/>
        <w:jc w:val="both"/>
        <w:rPr>
          <w:rFonts w:ascii="Times New Roman" w:eastAsia="Times New Roman" w:hAnsi="Times New Roman" w:cs="Times New Roman"/>
          <w:sz w:val="24"/>
          <w:szCs w:val="24"/>
        </w:rPr>
      </w:pPr>
    </w:p>
    <w:p w:rsidR="00301BA9" w:rsidRPr="006A367A" w:rsidRDefault="00301BA9" w:rsidP="00301BA9">
      <w:pPr>
        <w:pStyle w:val="a3"/>
        <w:jc w:val="both"/>
        <w:rPr>
          <w:rFonts w:ascii="Times New Roman" w:eastAsia="Times New Roman" w:hAnsi="Times New Roman" w:cs="Times New Roman"/>
          <w:b/>
          <w:i/>
          <w:sz w:val="24"/>
          <w:szCs w:val="24"/>
        </w:rPr>
      </w:pPr>
      <w:r w:rsidRPr="006A367A">
        <w:rPr>
          <w:rFonts w:ascii="Times New Roman" w:eastAsia="Times New Roman" w:hAnsi="Times New Roman" w:cs="Times New Roman"/>
          <w:b/>
          <w:sz w:val="24"/>
          <w:szCs w:val="24"/>
        </w:rPr>
        <w:t>Тема:</w:t>
      </w:r>
      <w:r w:rsidRPr="006A367A">
        <w:rPr>
          <w:rFonts w:ascii="Times New Roman" w:eastAsia="Times New Roman" w:hAnsi="Times New Roman" w:cs="Times New Roman"/>
          <w:b/>
          <w:i/>
          <w:sz w:val="24"/>
          <w:szCs w:val="24"/>
        </w:rPr>
        <w:t xml:space="preserve"> За столом</w:t>
      </w:r>
      <w:r>
        <w:rPr>
          <w:rFonts w:ascii="Times New Roman" w:eastAsia="Times New Roman" w:hAnsi="Times New Roman" w:cs="Times New Roman"/>
          <w:b/>
          <w:i/>
          <w:sz w:val="24"/>
          <w:szCs w:val="24"/>
        </w:rPr>
        <w:t xml:space="preserve"> (1ч.)</w:t>
      </w:r>
    </w:p>
    <w:p w:rsidR="00301BA9" w:rsidRPr="00FC07EA" w:rsidRDefault="00301BA9" w:rsidP="00301BA9">
      <w:pPr>
        <w:pStyle w:val="a3"/>
        <w:jc w:val="both"/>
        <w:rPr>
          <w:rFonts w:ascii="Times New Roman" w:eastAsia="Times New Roman" w:hAnsi="Times New Roman" w:cs="Times New Roman"/>
          <w:sz w:val="24"/>
          <w:szCs w:val="24"/>
        </w:rPr>
      </w:pPr>
      <w:r w:rsidRPr="00FC07EA">
        <w:rPr>
          <w:rFonts w:ascii="Times New Roman" w:eastAsia="Times New Roman" w:hAnsi="Times New Roman" w:cs="Times New Roman"/>
          <w:sz w:val="24"/>
          <w:szCs w:val="24"/>
        </w:rPr>
        <w:t>Изучаются правила поведения за столом: мыть руки перед едой, сидеть прямо, не класть локти на стол, разговаривать в полголоса, правильно пользоваться столовыми приборами, по окончании еды использовать салфетку. Руки должны быть чистыми. Сюжетно-ролевая игра «Столовая» Дидактическая игра «Что нужно?», названия кухонных принадлежностей Дидактическая игра «Назови правильно», названия блюд. Дидактическая игра «Когда это бывает?», названия столовых приборов. Закрепляется знание соответствующих случаю форм речевой вежливости: «Приятного аппетита!», «Спасибо!» и д.р.</w:t>
      </w:r>
    </w:p>
    <w:p w:rsidR="00301BA9" w:rsidRDefault="00301BA9" w:rsidP="00301BA9">
      <w:pPr>
        <w:pStyle w:val="a3"/>
        <w:jc w:val="both"/>
        <w:rPr>
          <w:rFonts w:ascii="Times New Roman" w:eastAsia="Times New Roman" w:hAnsi="Times New Roman" w:cs="Times New Roman"/>
          <w:sz w:val="24"/>
          <w:szCs w:val="24"/>
        </w:rPr>
      </w:pPr>
    </w:p>
    <w:p w:rsidR="00301BA9" w:rsidRPr="006A367A" w:rsidRDefault="00301BA9" w:rsidP="00301BA9">
      <w:pPr>
        <w:pStyle w:val="a3"/>
        <w:jc w:val="both"/>
        <w:rPr>
          <w:rFonts w:ascii="Times New Roman" w:eastAsia="Times New Roman" w:hAnsi="Times New Roman" w:cs="Times New Roman"/>
          <w:b/>
          <w:i/>
          <w:sz w:val="24"/>
          <w:szCs w:val="24"/>
        </w:rPr>
      </w:pPr>
      <w:r w:rsidRPr="006A367A">
        <w:rPr>
          <w:rFonts w:ascii="Times New Roman" w:eastAsia="Times New Roman" w:hAnsi="Times New Roman" w:cs="Times New Roman"/>
          <w:b/>
          <w:sz w:val="24"/>
          <w:szCs w:val="24"/>
        </w:rPr>
        <w:t>Тема:</w:t>
      </w:r>
      <w:r w:rsidRPr="006A367A">
        <w:rPr>
          <w:rFonts w:ascii="Times New Roman" w:eastAsia="Times New Roman" w:hAnsi="Times New Roman" w:cs="Times New Roman"/>
          <w:b/>
          <w:i/>
          <w:sz w:val="24"/>
          <w:szCs w:val="24"/>
        </w:rPr>
        <w:t xml:space="preserve"> Хорошо – плохо</w:t>
      </w:r>
      <w:r>
        <w:rPr>
          <w:rFonts w:ascii="Times New Roman" w:eastAsia="Times New Roman" w:hAnsi="Times New Roman" w:cs="Times New Roman"/>
          <w:b/>
          <w:i/>
          <w:sz w:val="24"/>
          <w:szCs w:val="24"/>
        </w:rPr>
        <w:t xml:space="preserve"> (1ч.)</w:t>
      </w:r>
    </w:p>
    <w:p w:rsidR="00301BA9" w:rsidRPr="00FC07EA" w:rsidRDefault="00301BA9" w:rsidP="00301BA9">
      <w:pPr>
        <w:pStyle w:val="a3"/>
        <w:jc w:val="both"/>
        <w:rPr>
          <w:rFonts w:ascii="Times New Roman" w:eastAsia="Times New Roman" w:hAnsi="Times New Roman" w:cs="Times New Roman"/>
          <w:sz w:val="24"/>
          <w:szCs w:val="24"/>
        </w:rPr>
      </w:pPr>
      <w:r w:rsidRPr="00FC07EA">
        <w:rPr>
          <w:rFonts w:ascii="Times New Roman" w:eastAsia="Times New Roman" w:hAnsi="Times New Roman" w:cs="Times New Roman"/>
          <w:sz w:val="24"/>
          <w:szCs w:val="24"/>
        </w:rPr>
        <w:t>Ссора. Как помириться? Ситуации на картинках. Обсуждение.</w:t>
      </w:r>
    </w:p>
    <w:p w:rsidR="00301BA9" w:rsidRDefault="00301BA9" w:rsidP="00301BA9">
      <w:pPr>
        <w:pStyle w:val="a3"/>
        <w:jc w:val="both"/>
        <w:rPr>
          <w:rFonts w:ascii="Times New Roman" w:eastAsia="Times New Roman" w:hAnsi="Times New Roman" w:cs="Times New Roman"/>
          <w:sz w:val="24"/>
          <w:szCs w:val="24"/>
        </w:rPr>
      </w:pPr>
    </w:p>
    <w:p w:rsidR="00301BA9" w:rsidRPr="006A367A" w:rsidRDefault="00301BA9" w:rsidP="00301BA9">
      <w:pPr>
        <w:pStyle w:val="a3"/>
        <w:jc w:val="both"/>
        <w:rPr>
          <w:rFonts w:ascii="Times New Roman" w:eastAsia="Times New Roman" w:hAnsi="Times New Roman" w:cs="Times New Roman"/>
          <w:b/>
          <w:i/>
          <w:sz w:val="24"/>
          <w:szCs w:val="24"/>
        </w:rPr>
      </w:pPr>
      <w:r w:rsidRPr="006A367A">
        <w:rPr>
          <w:rFonts w:ascii="Times New Roman" w:eastAsia="Times New Roman" w:hAnsi="Times New Roman" w:cs="Times New Roman"/>
          <w:b/>
          <w:sz w:val="24"/>
          <w:szCs w:val="24"/>
        </w:rPr>
        <w:t>Тема:</w:t>
      </w:r>
      <w:r w:rsidRPr="006A367A">
        <w:rPr>
          <w:rFonts w:ascii="Times New Roman" w:eastAsia="Times New Roman" w:hAnsi="Times New Roman" w:cs="Times New Roman"/>
          <w:b/>
          <w:i/>
          <w:sz w:val="24"/>
          <w:szCs w:val="24"/>
        </w:rPr>
        <w:t xml:space="preserve"> Мамины помощники</w:t>
      </w:r>
      <w:r>
        <w:rPr>
          <w:rFonts w:ascii="Times New Roman" w:eastAsia="Times New Roman" w:hAnsi="Times New Roman" w:cs="Times New Roman"/>
          <w:b/>
          <w:i/>
          <w:sz w:val="24"/>
          <w:szCs w:val="24"/>
        </w:rPr>
        <w:t xml:space="preserve"> (1ч.)</w:t>
      </w:r>
    </w:p>
    <w:p w:rsidR="00301BA9" w:rsidRPr="00FC07EA" w:rsidRDefault="00301BA9" w:rsidP="00301BA9">
      <w:pPr>
        <w:pStyle w:val="a3"/>
        <w:jc w:val="both"/>
        <w:rPr>
          <w:rFonts w:ascii="Times New Roman" w:eastAsia="Times New Roman" w:hAnsi="Times New Roman" w:cs="Times New Roman"/>
          <w:sz w:val="24"/>
          <w:szCs w:val="24"/>
        </w:rPr>
      </w:pPr>
      <w:r w:rsidRPr="00FC07EA">
        <w:rPr>
          <w:rFonts w:ascii="Times New Roman" w:eastAsia="Times New Roman" w:hAnsi="Times New Roman" w:cs="Times New Roman"/>
          <w:sz w:val="24"/>
          <w:szCs w:val="24"/>
        </w:rPr>
        <w:t>Я делаю дома… что? как? когда? «Мои домашние поручения» «Как я дома помогаю маме» Рассматривание  сюжетных картинок на оценивание поведения, поступка:  «хорошо</w:t>
      </w:r>
      <w:proofErr w:type="gramStart"/>
      <w:r w:rsidRPr="00FC07EA">
        <w:rPr>
          <w:rFonts w:ascii="Times New Roman" w:eastAsia="Times New Roman" w:hAnsi="Times New Roman" w:cs="Times New Roman"/>
          <w:sz w:val="24"/>
          <w:szCs w:val="24"/>
        </w:rPr>
        <w:t>»-</w:t>
      </w:r>
      <w:proofErr w:type="gramEnd"/>
      <w:r w:rsidRPr="00FC07EA">
        <w:rPr>
          <w:rFonts w:ascii="Times New Roman" w:eastAsia="Times New Roman" w:hAnsi="Times New Roman" w:cs="Times New Roman"/>
          <w:sz w:val="24"/>
          <w:szCs w:val="24"/>
        </w:rPr>
        <w:t>«плохо» Аккуратно – это как? Игрушки нами довольны? Какой от меня остается след?</w:t>
      </w:r>
    </w:p>
    <w:p w:rsidR="00301BA9" w:rsidRDefault="00301BA9" w:rsidP="00301BA9">
      <w:pPr>
        <w:pStyle w:val="a3"/>
        <w:jc w:val="both"/>
        <w:rPr>
          <w:rFonts w:ascii="Times New Roman" w:eastAsia="Times New Roman" w:hAnsi="Times New Roman" w:cs="Times New Roman"/>
          <w:sz w:val="24"/>
          <w:szCs w:val="24"/>
        </w:rPr>
      </w:pPr>
    </w:p>
    <w:p w:rsidR="00301BA9" w:rsidRDefault="00301BA9" w:rsidP="00301BA9">
      <w:pPr>
        <w:pStyle w:val="a3"/>
        <w:jc w:val="both"/>
        <w:rPr>
          <w:rFonts w:ascii="Times New Roman" w:eastAsia="Times New Roman" w:hAnsi="Times New Roman" w:cs="Times New Roman"/>
          <w:b/>
          <w:i/>
          <w:sz w:val="24"/>
          <w:szCs w:val="24"/>
        </w:rPr>
      </w:pPr>
      <w:r w:rsidRPr="006A367A">
        <w:rPr>
          <w:rFonts w:ascii="Times New Roman" w:eastAsia="Times New Roman" w:hAnsi="Times New Roman" w:cs="Times New Roman"/>
          <w:b/>
          <w:sz w:val="24"/>
          <w:szCs w:val="24"/>
        </w:rPr>
        <w:t>Тема:</w:t>
      </w:r>
      <w:r w:rsidRPr="006A367A">
        <w:rPr>
          <w:rFonts w:ascii="Times New Roman" w:eastAsia="Times New Roman" w:hAnsi="Times New Roman" w:cs="Times New Roman"/>
          <w:b/>
          <w:i/>
          <w:sz w:val="24"/>
          <w:szCs w:val="24"/>
        </w:rPr>
        <w:t xml:space="preserve"> Об опрятности и аккуратности</w:t>
      </w:r>
      <w:r>
        <w:rPr>
          <w:rFonts w:ascii="Times New Roman" w:eastAsia="Times New Roman" w:hAnsi="Times New Roman" w:cs="Times New Roman"/>
          <w:b/>
          <w:i/>
          <w:sz w:val="24"/>
          <w:szCs w:val="24"/>
        </w:rPr>
        <w:t xml:space="preserve"> (1ч.)</w:t>
      </w:r>
    </w:p>
    <w:p w:rsidR="00301BA9" w:rsidRPr="00301BA9" w:rsidRDefault="00301BA9" w:rsidP="00301BA9">
      <w:pPr>
        <w:pStyle w:val="a3"/>
        <w:jc w:val="both"/>
        <w:rPr>
          <w:rFonts w:ascii="Times New Roman" w:eastAsia="Times New Roman" w:hAnsi="Times New Roman" w:cs="Times New Roman"/>
          <w:b/>
          <w:i/>
          <w:sz w:val="24"/>
          <w:szCs w:val="24"/>
        </w:rPr>
      </w:pPr>
      <w:r w:rsidRPr="00FC07EA">
        <w:rPr>
          <w:rFonts w:ascii="Times New Roman" w:eastAsia="Times New Roman" w:hAnsi="Times New Roman" w:cs="Times New Roman"/>
          <w:sz w:val="24"/>
          <w:szCs w:val="24"/>
        </w:rPr>
        <w:t>В процессе работы необходимо выработать у детей привычку следить за своим внешним видом, научить пользоваться гигиеническими принадлежностями, следить за вещами, закрепить правило: «Каждой вещи – свое место».</w:t>
      </w:r>
    </w:p>
    <w:p w:rsidR="00301BA9" w:rsidRDefault="00301BA9" w:rsidP="00301BA9">
      <w:pPr>
        <w:pStyle w:val="a3"/>
        <w:jc w:val="both"/>
        <w:rPr>
          <w:rFonts w:ascii="Times New Roman" w:eastAsia="Times New Roman" w:hAnsi="Times New Roman" w:cs="Times New Roman"/>
          <w:sz w:val="24"/>
          <w:szCs w:val="24"/>
        </w:rPr>
      </w:pPr>
    </w:p>
    <w:p w:rsidR="00301BA9" w:rsidRPr="006A367A" w:rsidRDefault="00301BA9" w:rsidP="00301BA9">
      <w:pPr>
        <w:pStyle w:val="a3"/>
        <w:jc w:val="both"/>
        <w:rPr>
          <w:rFonts w:ascii="Times New Roman" w:eastAsia="Times New Roman" w:hAnsi="Times New Roman" w:cs="Times New Roman"/>
          <w:b/>
          <w:i/>
          <w:sz w:val="24"/>
          <w:szCs w:val="24"/>
        </w:rPr>
      </w:pPr>
      <w:r w:rsidRPr="006A367A">
        <w:rPr>
          <w:rFonts w:ascii="Times New Roman" w:eastAsia="Times New Roman" w:hAnsi="Times New Roman" w:cs="Times New Roman"/>
          <w:b/>
          <w:sz w:val="24"/>
          <w:szCs w:val="24"/>
        </w:rPr>
        <w:t>Тема:</w:t>
      </w:r>
      <w:r w:rsidRPr="006A367A">
        <w:rPr>
          <w:rFonts w:ascii="Times New Roman" w:eastAsia="Times New Roman" w:hAnsi="Times New Roman" w:cs="Times New Roman"/>
          <w:b/>
          <w:i/>
          <w:sz w:val="24"/>
          <w:szCs w:val="24"/>
        </w:rPr>
        <w:t xml:space="preserve"> Мы играем дружно</w:t>
      </w:r>
      <w:r>
        <w:rPr>
          <w:rFonts w:ascii="Times New Roman" w:eastAsia="Times New Roman" w:hAnsi="Times New Roman" w:cs="Times New Roman"/>
          <w:b/>
          <w:i/>
          <w:sz w:val="24"/>
          <w:szCs w:val="24"/>
        </w:rPr>
        <w:t xml:space="preserve"> (2ч.)</w:t>
      </w:r>
    </w:p>
    <w:p w:rsidR="00301BA9" w:rsidRPr="00FC07EA" w:rsidRDefault="00301BA9" w:rsidP="00301BA9">
      <w:pPr>
        <w:pStyle w:val="a3"/>
        <w:jc w:val="both"/>
        <w:rPr>
          <w:rFonts w:ascii="Times New Roman" w:eastAsia="Times New Roman" w:hAnsi="Times New Roman" w:cs="Times New Roman"/>
          <w:sz w:val="24"/>
          <w:szCs w:val="24"/>
        </w:rPr>
      </w:pPr>
      <w:r w:rsidRPr="00FC07EA">
        <w:rPr>
          <w:rFonts w:ascii="Times New Roman" w:eastAsia="Times New Roman" w:hAnsi="Times New Roman" w:cs="Times New Roman"/>
          <w:sz w:val="24"/>
          <w:szCs w:val="24"/>
        </w:rPr>
        <w:t>При знакомстве с данной темой можно провести как специальное занятие, так и ограничится беседой или совместной игровой деятельностью с детьми. При этом научить детей играть рядом, не мешать друг другу, объединяться в играх, общаться спокойно, не драться, не отнимать  друг у друга игрушки. Ситуация – драка. Ситуация – игрушка одна, а игроков 2</w:t>
      </w:r>
    </w:p>
    <w:p w:rsidR="00301BA9" w:rsidRDefault="00301BA9" w:rsidP="00301BA9">
      <w:pPr>
        <w:pStyle w:val="a3"/>
        <w:jc w:val="both"/>
        <w:rPr>
          <w:rFonts w:ascii="Times New Roman" w:eastAsia="Times New Roman" w:hAnsi="Times New Roman" w:cs="Times New Roman"/>
          <w:sz w:val="24"/>
          <w:szCs w:val="24"/>
        </w:rPr>
      </w:pPr>
    </w:p>
    <w:p w:rsidR="00301BA9" w:rsidRPr="006A367A" w:rsidRDefault="00301BA9" w:rsidP="00301BA9">
      <w:pPr>
        <w:pStyle w:val="a3"/>
        <w:jc w:val="both"/>
        <w:rPr>
          <w:rFonts w:ascii="Times New Roman" w:eastAsia="Times New Roman" w:hAnsi="Times New Roman" w:cs="Times New Roman"/>
          <w:b/>
          <w:i/>
          <w:sz w:val="24"/>
          <w:szCs w:val="24"/>
        </w:rPr>
      </w:pPr>
      <w:r w:rsidRPr="006A367A">
        <w:rPr>
          <w:rFonts w:ascii="Times New Roman" w:eastAsia="Times New Roman" w:hAnsi="Times New Roman" w:cs="Times New Roman"/>
          <w:b/>
          <w:sz w:val="24"/>
          <w:szCs w:val="24"/>
        </w:rPr>
        <w:t>Тема:</w:t>
      </w:r>
      <w:r w:rsidRPr="006A367A">
        <w:rPr>
          <w:rFonts w:ascii="Times New Roman" w:eastAsia="Times New Roman" w:hAnsi="Times New Roman" w:cs="Times New Roman"/>
          <w:b/>
          <w:i/>
          <w:sz w:val="24"/>
          <w:szCs w:val="24"/>
        </w:rPr>
        <w:t xml:space="preserve"> Вежливость закон для всех</w:t>
      </w:r>
      <w:r>
        <w:rPr>
          <w:rFonts w:ascii="Times New Roman" w:eastAsia="Times New Roman" w:hAnsi="Times New Roman" w:cs="Times New Roman"/>
          <w:b/>
          <w:i/>
          <w:sz w:val="24"/>
          <w:szCs w:val="24"/>
        </w:rPr>
        <w:t xml:space="preserve"> (2ч.)</w:t>
      </w:r>
    </w:p>
    <w:p w:rsidR="00301BA9" w:rsidRPr="00FC07EA" w:rsidRDefault="00301BA9" w:rsidP="00301BA9">
      <w:pPr>
        <w:pStyle w:val="a3"/>
        <w:jc w:val="both"/>
        <w:rPr>
          <w:rFonts w:ascii="Times New Roman" w:eastAsia="Times New Roman" w:hAnsi="Times New Roman" w:cs="Times New Roman"/>
          <w:sz w:val="24"/>
          <w:szCs w:val="24"/>
        </w:rPr>
      </w:pPr>
      <w:r w:rsidRPr="00FC07EA">
        <w:rPr>
          <w:rFonts w:ascii="Times New Roman" w:eastAsia="Times New Roman" w:hAnsi="Times New Roman" w:cs="Times New Roman"/>
          <w:sz w:val="24"/>
          <w:szCs w:val="24"/>
        </w:rPr>
        <w:t xml:space="preserve">Обитатели Страны Вежливости присутствуют на данном занятии, где устраивают своеобразный экзамен для Незнайки-Зазнайки и детей и готовят праздник. Игра обучение – развлечение «Вежливость наш друг», принимать </w:t>
      </w:r>
      <w:proofErr w:type="gramStart"/>
      <w:r w:rsidRPr="00FC07EA">
        <w:rPr>
          <w:rFonts w:ascii="Times New Roman" w:eastAsia="Times New Roman" w:hAnsi="Times New Roman" w:cs="Times New Roman"/>
          <w:sz w:val="24"/>
          <w:szCs w:val="24"/>
        </w:rPr>
        <w:t>участие</w:t>
      </w:r>
      <w:proofErr w:type="gramEnd"/>
      <w:r w:rsidRPr="00FC07EA">
        <w:rPr>
          <w:rFonts w:ascii="Times New Roman" w:eastAsia="Times New Roman" w:hAnsi="Times New Roman" w:cs="Times New Roman"/>
          <w:sz w:val="24"/>
          <w:szCs w:val="24"/>
        </w:rPr>
        <w:t xml:space="preserve"> в котором могут дети вместе со своими родителями. Для детей можно изготовить «медали» и вручить за успешное усвоение правил культурного поведения.</w:t>
      </w:r>
    </w:p>
    <w:p w:rsidR="00301BA9" w:rsidRDefault="00301BA9" w:rsidP="00301BA9">
      <w:pPr>
        <w:pStyle w:val="a3"/>
        <w:jc w:val="both"/>
        <w:rPr>
          <w:rFonts w:ascii="Times New Roman" w:eastAsia="Times New Roman" w:hAnsi="Times New Roman" w:cs="Times New Roman"/>
          <w:sz w:val="24"/>
          <w:szCs w:val="24"/>
        </w:rPr>
      </w:pPr>
    </w:p>
    <w:p w:rsidR="00301BA9" w:rsidRPr="006A367A" w:rsidRDefault="00301BA9" w:rsidP="00301BA9">
      <w:pPr>
        <w:pStyle w:val="a3"/>
        <w:jc w:val="both"/>
        <w:rPr>
          <w:rFonts w:ascii="Times New Roman" w:eastAsia="Times New Roman" w:hAnsi="Times New Roman" w:cs="Times New Roman"/>
          <w:b/>
          <w:i/>
          <w:sz w:val="24"/>
          <w:szCs w:val="24"/>
        </w:rPr>
      </w:pPr>
      <w:r w:rsidRPr="006A367A">
        <w:rPr>
          <w:rFonts w:ascii="Times New Roman" w:eastAsia="Times New Roman" w:hAnsi="Times New Roman" w:cs="Times New Roman"/>
          <w:b/>
          <w:sz w:val="24"/>
          <w:szCs w:val="24"/>
        </w:rPr>
        <w:t>Тема:</w:t>
      </w:r>
      <w:r w:rsidRPr="006A367A">
        <w:rPr>
          <w:rFonts w:ascii="Times New Roman" w:eastAsia="Times New Roman" w:hAnsi="Times New Roman" w:cs="Times New Roman"/>
          <w:b/>
          <w:i/>
          <w:sz w:val="24"/>
          <w:szCs w:val="24"/>
        </w:rPr>
        <w:t xml:space="preserve"> Добро и зло</w:t>
      </w:r>
      <w:r>
        <w:rPr>
          <w:rFonts w:ascii="Times New Roman" w:eastAsia="Times New Roman" w:hAnsi="Times New Roman" w:cs="Times New Roman"/>
          <w:b/>
          <w:i/>
          <w:sz w:val="24"/>
          <w:szCs w:val="24"/>
        </w:rPr>
        <w:t xml:space="preserve"> (2ч.)</w:t>
      </w:r>
    </w:p>
    <w:p w:rsidR="00301BA9" w:rsidRDefault="00301BA9" w:rsidP="00301BA9">
      <w:pPr>
        <w:pStyle w:val="a3"/>
        <w:jc w:val="both"/>
        <w:rPr>
          <w:rFonts w:ascii="Times New Roman" w:eastAsia="Times New Roman" w:hAnsi="Times New Roman" w:cs="Times New Roman"/>
          <w:sz w:val="24"/>
          <w:szCs w:val="24"/>
        </w:rPr>
      </w:pPr>
      <w:r w:rsidRPr="00FC07EA">
        <w:rPr>
          <w:rFonts w:ascii="Times New Roman" w:eastAsia="Times New Roman" w:hAnsi="Times New Roman" w:cs="Times New Roman"/>
          <w:sz w:val="24"/>
          <w:szCs w:val="24"/>
        </w:rPr>
        <w:t>На примерах героев любимых сказок детям</w:t>
      </w:r>
      <w:r>
        <w:rPr>
          <w:rFonts w:ascii="Times New Roman" w:eastAsia="Times New Roman" w:hAnsi="Times New Roman" w:cs="Times New Roman"/>
          <w:sz w:val="24"/>
          <w:szCs w:val="24"/>
        </w:rPr>
        <w:t xml:space="preserve"> еще раз </w:t>
      </w:r>
      <w:r w:rsidRPr="00FC07EA">
        <w:rPr>
          <w:rFonts w:ascii="Times New Roman" w:eastAsia="Times New Roman" w:hAnsi="Times New Roman" w:cs="Times New Roman"/>
          <w:sz w:val="24"/>
          <w:szCs w:val="24"/>
        </w:rPr>
        <w:t xml:space="preserve"> объясняются понятия «добро» и «зло». В процессе изучения данной темы с детьми приводят примеры дружбы, справедливости, правдивости, смелости. Ситуации «слабый - сильный»</w:t>
      </w:r>
      <w:proofErr w:type="gramStart"/>
      <w:r>
        <w:rPr>
          <w:rFonts w:ascii="Times New Roman" w:eastAsia="Times New Roman" w:hAnsi="Times New Roman" w:cs="Times New Roman"/>
          <w:sz w:val="24"/>
          <w:szCs w:val="24"/>
        </w:rPr>
        <w:t>,с</w:t>
      </w:r>
      <w:proofErr w:type="gramEnd"/>
      <w:r w:rsidRPr="00FC07EA">
        <w:rPr>
          <w:rFonts w:ascii="Times New Roman" w:eastAsia="Times New Roman" w:hAnsi="Times New Roman" w:cs="Times New Roman"/>
          <w:sz w:val="24"/>
          <w:szCs w:val="24"/>
        </w:rPr>
        <w:t>итуации «большой - маленький»</w:t>
      </w:r>
      <w:r>
        <w:rPr>
          <w:rFonts w:ascii="Times New Roman" w:eastAsia="Times New Roman" w:hAnsi="Times New Roman" w:cs="Times New Roman"/>
          <w:sz w:val="24"/>
          <w:szCs w:val="24"/>
        </w:rPr>
        <w:t>,с</w:t>
      </w:r>
      <w:r w:rsidRPr="00FC07EA">
        <w:rPr>
          <w:rFonts w:ascii="Times New Roman" w:eastAsia="Times New Roman" w:hAnsi="Times New Roman" w:cs="Times New Roman"/>
          <w:sz w:val="24"/>
          <w:szCs w:val="24"/>
        </w:rPr>
        <w:t>итуации «девочка - мальчик»</w:t>
      </w:r>
      <w:r>
        <w:rPr>
          <w:rFonts w:ascii="Times New Roman" w:eastAsia="Times New Roman" w:hAnsi="Times New Roman" w:cs="Times New Roman"/>
          <w:sz w:val="24"/>
          <w:szCs w:val="24"/>
        </w:rPr>
        <w:t>.</w:t>
      </w:r>
    </w:p>
    <w:p w:rsidR="00301BA9" w:rsidRPr="00FC07EA" w:rsidRDefault="00301BA9" w:rsidP="00301BA9">
      <w:pPr>
        <w:pStyle w:val="a3"/>
        <w:jc w:val="both"/>
        <w:rPr>
          <w:rFonts w:ascii="Times New Roman" w:eastAsia="Times New Roman" w:hAnsi="Times New Roman" w:cs="Times New Roman"/>
          <w:sz w:val="24"/>
          <w:szCs w:val="24"/>
        </w:rPr>
      </w:pPr>
    </w:p>
    <w:p w:rsidR="00301BA9" w:rsidRPr="006A367A" w:rsidRDefault="00301BA9" w:rsidP="00301BA9">
      <w:pPr>
        <w:pStyle w:val="a3"/>
        <w:jc w:val="both"/>
        <w:rPr>
          <w:rFonts w:ascii="Times New Roman" w:eastAsia="Times New Roman" w:hAnsi="Times New Roman" w:cs="Times New Roman"/>
          <w:b/>
          <w:i/>
          <w:sz w:val="24"/>
          <w:szCs w:val="24"/>
        </w:rPr>
      </w:pPr>
      <w:r w:rsidRPr="006A367A">
        <w:rPr>
          <w:rFonts w:ascii="Times New Roman" w:eastAsia="Times New Roman" w:hAnsi="Times New Roman" w:cs="Times New Roman"/>
          <w:b/>
          <w:sz w:val="24"/>
          <w:szCs w:val="24"/>
        </w:rPr>
        <w:t>Тема:</w:t>
      </w:r>
      <w:r w:rsidRPr="006A367A">
        <w:rPr>
          <w:rFonts w:ascii="Times New Roman" w:eastAsia="Times New Roman" w:hAnsi="Times New Roman" w:cs="Times New Roman"/>
          <w:b/>
          <w:i/>
          <w:sz w:val="24"/>
          <w:szCs w:val="24"/>
        </w:rPr>
        <w:t xml:space="preserve"> Что такое настроение?</w:t>
      </w:r>
      <w:r>
        <w:rPr>
          <w:rFonts w:ascii="Times New Roman" w:eastAsia="Times New Roman" w:hAnsi="Times New Roman" w:cs="Times New Roman"/>
          <w:b/>
          <w:i/>
          <w:sz w:val="24"/>
          <w:szCs w:val="24"/>
        </w:rPr>
        <w:t xml:space="preserve"> (2ч.)</w:t>
      </w:r>
    </w:p>
    <w:p w:rsidR="00301BA9" w:rsidRDefault="00301BA9" w:rsidP="00301BA9">
      <w:pPr>
        <w:pStyle w:val="a3"/>
        <w:jc w:val="both"/>
        <w:rPr>
          <w:rFonts w:ascii="Times New Roman" w:eastAsia="Times New Roman" w:hAnsi="Times New Roman" w:cs="Times New Roman"/>
          <w:sz w:val="24"/>
          <w:szCs w:val="24"/>
        </w:rPr>
      </w:pPr>
      <w:r w:rsidRPr="00FC07EA">
        <w:rPr>
          <w:rFonts w:ascii="Times New Roman" w:eastAsia="Times New Roman" w:hAnsi="Times New Roman" w:cs="Times New Roman"/>
          <w:sz w:val="24"/>
          <w:szCs w:val="24"/>
        </w:rPr>
        <w:t xml:space="preserve">Что такое настроение? Оно бывает различным и зависит от эмоционального и физического состояния человека на данный момент </w:t>
      </w:r>
      <w:proofErr w:type="spellStart"/>
      <w:r>
        <w:rPr>
          <w:rFonts w:ascii="Times New Roman" w:eastAsia="Times New Roman" w:hAnsi="Times New Roman" w:cs="Times New Roman"/>
          <w:sz w:val="24"/>
          <w:szCs w:val="24"/>
        </w:rPr>
        <w:t>Эмоции</w:t>
      </w:r>
      <w:proofErr w:type="gramStart"/>
      <w:r>
        <w:rPr>
          <w:rFonts w:ascii="Times New Roman" w:eastAsia="Times New Roman" w:hAnsi="Times New Roman" w:cs="Times New Roman"/>
          <w:sz w:val="24"/>
          <w:szCs w:val="24"/>
        </w:rPr>
        <w:t>,м</w:t>
      </w:r>
      <w:proofErr w:type="gramEnd"/>
      <w:r w:rsidRPr="00FC07EA">
        <w:rPr>
          <w:rFonts w:ascii="Times New Roman" w:eastAsia="Times New Roman" w:hAnsi="Times New Roman" w:cs="Times New Roman"/>
          <w:sz w:val="24"/>
          <w:szCs w:val="24"/>
        </w:rPr>
        <w:t>имика</w:t>
      </w:r>
      <w:proofErr w:type="spellEnd"/>
      <w:r w:rsidRPr="00FC07EA">
        <w:rPr>
          <w:rFonts w:ascii="Times New Roman" w:eastAsia="Times New Roman" w:hAnsi="Times New Roman" w:cs="Times New Roman"/>
          <w:sz w:val="24"/>
          <w:szCs w:val="24"/>
        </w:rPr>
        <w:t>, действия, интонации голоса. Удивление, Радость, Печаль, Страх, Гнев, Плачь, Удовольствие, Раздражительность</w:t>
      </w:r>
      <w:r>
        <w:rPr>
          <w:rFonts w:ascii="Times New Roman" w:eastAsia="Times New Roman" w:hAnsi="Times New Roman" w:cs="Times New Roman"/>
          <w:sz w:val="24"/>
          <w:szCs w:val="24"/>
        </w:rPr>
        <w:t>.</w:t>
      </w:r>
    </w:p>
    <w:p w:rsidR="00301BA9" w:rsidRPr="00FC07EA" w:rsidRDefault="00301BA9" w:rsidP="00301BA9">
      <w:pPr>
        <w:pStyle w:val="a3"/>
        <w:jc w:val="both"/>
        <w:rPr>
          <w:rFonts w:ascii="Times New Roman" w:eastAsia="Times New Roman" w:hAnsi="Times New Roman" w:cs="Times New Roman"/>
          <w:sz w:val="24"/>
          <w:szCs w:val="24"/>
        </w:rPr>
      </w:pPr>
    </w:p>
    <w:p w:rsidR="00301BA9" w:rsidRPr="006A367A" w:rsidRDefault="00301BA9" w:rsidP="00301BA9">
      <w:pPr>
        <w:pStyle w:val="a3"/>
        <w:jc w:val="both"/>
        <w:rPr>
          <w:rFonts w:ascii="Times New Roman" w:eastAsia="Times New Roman" w:hAnsi="Times New Roman" w:cs="Times New Roman"/>
          <w:b/>
          <w:i/>
          <w:sz w:val="24"/>
          <w:szCs w:val="24"/>
        </w:rPr>
      </w:pPr>
      <w:r w:rsidRPr="006A367A">
        <w:rPr>
          <w:rFonts w:ascii="Times New Roman" w:eastAsia="Times New Roman" w:hAnsi="Times New Roman" w:cs="Times New Roman"/>
          <w:b/>
          <w:sz w:val="24"/>
          <w:szCs w:val="24"/>
        </w:rPr>
        <w:t>Тема:</w:t>
      </w:r>
      <w:r w:rsidRPr="006A367A">
        <w:rPr>
          <w:rFonts w:ascii="Times New Roman" w:eastAsia="Times New Roman" w:hAnsi="Times New Roman" w:cs="Times New Roman"/>
          <w:b/>
          <w:i/>
          <w:sz w:val="24"/>
          <w:szCs w:val="24"/>
        </w:rPr>
        <w:t xml:space="preserve"> Правила общения </w:t>
      </w:r>
      <w:r>
        <w:rPr>
          <w:rFonts w:ascii="Times New Roman" w:eastAsia="Times New Roman" w:hAnsi="Times New Roman" w:cs="Times New Roman"/>
          <w:b/>
          <w:i/>
          <w:sz w:val="24"/>
          <w:szCs w:val="24"/>
        </w:rPr>
        <w:t>(2ч.)</w:t>
      </w:r>
    </w:p>
    <w:p w:rsidR="00301BA9" w:rsidRPr="00FC07EA" w:rsidRDefault="00301BA9" w:rsidP="00301BA9">
      <w:pPr>
        <w:pStyle w:val="a3"/>
        <w:jc w:val="both"/>
        <w:rPr>
          <w:rFonts w:ascii="Times New Roman" w:eastAsia="Times New Roman" w:hAnsi="Times New Roman" w:cs="Times New Roman"/>
          <w:sz w:val="24"/>
          <w:szCs w:val="24"/>
        </w:rPr>
      </w:pPr>
      <w:r w:rsidRPr="00FC07EA">
        <w:rPr>
          <w:rFonts w:ascii="Times New Roman" w:eastAsia="Times New Roman" w:hAnsi="Times New Roman" w:cs="Times New Roman"/>
          <w:sz w:val="24"/>
          <w:szCs w:val="24"/>
        </w:rPr>
        <w:t>Общение со сверстниками</w:t>
      </w:r>
      <w:r>
        <w:rPr>
          <w:rFonts w:ascii="Times New Roman" w:eastAsia="Times New Roman" w:hAnsi="Times New Roman" w:cs="Times New Roman"/>
          <w:sz w:val="24"/>
          <w:szCs w:val="24"/>
        </w:rPr>
        <w:t>.</w:t>
      </w:r>
      <w:r w:rsidRPr="00FC07EA">
        <w:rPr>
          <w:rFonts w:ascii="Times New Roman" w:eastAsia="Times New Roman" w:hAnsi="Times New Roman" w:cs="Times New Roman"/>
          <w:sz w:val="24"/>
          <w:szCs w:val="24"/>
        </w:rPr>
        <w:t xml:space="preserve"> Общение с малышами</w:t>
      </w:r>
      <w:r>
        <w:rPr>
          <w:rFonts w:ascii="Times New Roman" w:eastAsia="Times New Roman" w:hAnsi="Times New Roman" w:cs="Times New Roman"/>
          <w:sz w:val="24"/>
          <w:szCs w:val="24"/>
        </w:rPr>
        <w:t>.</w:t>
      </w:r>
      <w:r w:rsidRPr="00FC07EA">
        <w:rPr>
          <w:rFonts w:ascii="Times New Roman" w:eastAsia="Times New Roman" w:hAnsi="Times New Roman" w:cs="Times New Roman"/>
          <w:sz w:val="24"/>
          <w:szCs w:val="24"/>
        </w:rPr>
        <w:t xml:space="preserve"> Общение </w:t>
      </w:r>
      <w:proofErr w:type="gramStart"/>
      <w:r w:rsidRPr="00FC07EA">
        <w:rPr>
          <w:rFonts w:ascii="Times New Roman" w:eastAsia="Times New Roman" w:hAnsi="Times New Roman" w:cs="Times New Roman"/>
          <w:sz w:val="24"/>
          <w:szCs w:val="24"/>
        </w:rPr>
        <w:t>со</w:t>
      </w:r>
      <w:proofErr w:type="gramEnd"/>
      <w:r w:rsidRPr="00FC07EA">
        <w:rPr>
          <w:rFonts w:ascii="Times New Roman" w:eastAsia="Times New Roman" w:hAnsi="Times New Roman" w:cs="Times New Roman"/>
          <w:sz w:val="24"/>
          <w:szCs w:val="24"/>
        </w:rPr>
        <w:t xml:space="preserve"> взрослыми</w:t>
      </w:r>
      <w:r>
        <w:rPr>
          <w:rFonts w:ascii="Times New Roman" w:eastAsia="Times New Roman" w:hAnsi="Times New Roman" w:cs="Times New Roman"/>
          <w:sz w:val="24"/>
          <w:szCs w:val="24"/>
        </w:rPr>
        <w:t>.</w:t>
      </w:r>
      <w:r w:rsidRPr="00FC07EA">
        <w:rPr>
          <w:rFonts w:ascii="Times New Roman" w:eastAsia="Times New Roman" w:hAnsi="Times New Roman" w:cs="Times New Roman"/>
          <w:sz w:val="24"/>
          <w:szCs w:val="24"/>
        </w:rPr>
        <w:t xml:space="preserve"> Общение с пожилыми людьми</w:t>
      </w:r>
      <w:r>
        <w:rPr>
          <w:rFonts w:ascii="Times New Roman" w:eastAsia="Times New Roman" w:hAnsi="Times New Roman" w:cs="Times New Roman"/>
          <w:sz w:val="24"/>
          <w:szCs w:val="24"/>
        </w:rPr>
        <w:t>.</w:t>
      </w:r>
      <w:r w:rsidRPr="00FC07EA">
        <w:rPr>
          <w:rFonts w:ascii="Times New Roman" w:eastAsia="Times New Roman" w:hAnsi="Times New Roman" w:cs="Times New Roman"/>
          <w:sz w:val="24"/>
          <w:szCs w:val="24"/>
        </w:rPr>
        <w:t xml:space="preserve"> Общение с незнакомыми людьми</w:t>
      </w:r>
      <w:r>
        <w:rPr>
          <w:rFonts w:ascii="Times New Roman" w:eastAsia="Times New Roman" w:hAnsi="Times New Roman" w:cs="Times New Roman"/>
          <w:sz w:val="24"/>
          <w:szCs w:val="24"/>
        </w:rPr>
        <w:t>.</w:t>
      </w:r>
      <w:r w:rsidRPr="00FC07EA">
        <w:rPr>
          <w:rFonts w:ascii="Times New Roman" w:eastAsia="Times New Roman" w:hAnsi="Times New Roman" w:cs="Times New Roman"/>
          <w:sz w:val="24"/>
          <w:szCs w:val="24"/>
        </w:rPr>
        <w:t xml:space="preserve"> Как звучит просьба? Как выражаем отказ?</w:t>
      </w:r>
    </w:p>
    <w:p w:rsidR="00301BA9" w:rsidRDefault="00301BA9" w:rsidP="00301BA9">
      <w:pPr>
        <w:pStyle w:val="a3"/>
        <w:jc w:val="both"/>
        <w:rPr>
          <w:rFonts w:ascii="Times New Roman" w:eastAsia="Times New Roman" w:hAnsi="Times New Roman" w:cs="Times New Roman"/>
          <w:sz w:val="24"/>
          <w:szCs w:val="24"/>
        </w:rPr>
      </w:pPr>
    </w:p>
    <w:p w:rsidR="00301BA9" w:rsidRPr="006A367A" w:rsidRDefault="00301BA9" w:rsidP="00301BA9">
      <w:pPr>
        <w:pStyle w:val="a3"/>
        <w:jc w:val="both"/>
        <w:rPr>
          <w:rFonts w:ascii="Times New Roman" w:eastAsia="Times New Roman" w:hAnsi="Times New Roman" w:cs="Times New Roman"/>
          <w:b/>
          <w:i/>
          <w:sz w:val="24"/>
          <w:szCs w:val="24"/>
        </w:rPr>
      </w:pPr>
      <w:r w:rsidRPr="006A367A">
        <w:rPr>
          <w:rFonts w:ascii="Times New Roman" w:eastAsia="Times New Roman" w:hAnsi="Times New Roman" w:cs="Times New Roman"/>
          <w:b/>
          <w:sz w:val="24"/>
          <w:szCs w:val="24"/>
        </w:rPr>
        <w:t>Тема:</w:t>
      </w:r>
      <w:r w:rsidRPr="006A367A">
        <w:rPr>
          <w:rFonts w:ascii="Times New Roman" w:eastAsia="Times New Roman" w:hAnsi="Times New Roman" w:cs="Times New Roman"/>
          <w:b/>
          <w:i/>
          <w:sz w:val="24"/>
          <w:szCs w:val="24"/>
        </w:rPr>
        <w:t xml:space="preserve"> Поздравляем и принимаем поздравления</w:t>
      </w:r>
      <w:r>
        <w:rPr>
          <w:rFonts w:ascii="Times New Roman" w:eastAsia="Times New Roman" w:hAnsi="Times New Roman" w:cs="Times New Roman"/>
          <w:b/>
          <w:i/>
          <w:sz w:val="24"/>
          <w:szCs w:val="24"/>
        </w:rPr>
        <w:t xml:space="preserve">  (1ч.)</w:t>
      </w:r>
    </w:p>
    <w:p w:rsidR="00301BA9" w:rsidRPr="00FC07EA" w:rsidRDefault="00301BA9" w:rsidP="00301BA9">
      <w:pPr>
        <w:pStyle w:val="a3"/>
        <w:jc w:val="both"/>
        <w:rPr>
          <w:rFonts w:ascii="Times New Roman" w:eastAsia="Times New Roman" w:hAnsi="Times New Roman" w:cs="Times New Roman"/>
          <w:sz w:val="24"/>
          <w:szCs w:val="24"/>
        </w:rPr>
      </w:pPr>
      <w:r w:rsidRPr="00FC07EA">
        <w:rPr>
          <w:rFonts w:ascii="Times New Roman" w:eastAsia="Times New Roman" w:hAnsi="Times New Roman" w:cs="Times New Roman"/>
          <w:sz w:val="24"/>
          <w:szCs w:val="24"/>
        </w:rPr>
        <w:t>Подготовка подарка, поздравительных слов. Вручение подарка, произнесение поздравлений. Принимаем подарки и произносим ответное слово. Заключительная игра-приключение «Я, ты, он, она, мы и Фея с друзьями»</w:t>
      </w:r>
      <w:r>
        <w:rPr>
          <w:rFonts w:ascii="Times New Roman" w:eastAsia="Times New Roman" w:hAnsi="Times New Roman" w:cs="Times New Roman"/>
          <w:sz w:val="24"/>
          <w:szCs w:val="24"/>
        </w:rPr>
        <w:t xml:space="preserve">. Заключительное занятие. </w:t>
      </w:r>
    </w:p>
    <w:p w:rsidR="00301BA9" w:rsidRDefault="00301BA9" w:rsidP="00301BA9">
      <w:pPr>
        <w:pStyle w:val="a3"/>
        <w:jc w:val="center"/>
        <w:rPr>
          <w:rFonts w:ascii="Times New Roman" w:hAnsi="Times New Roman" w:cs="Times New Roman"/>
          <w:b/>
          <w:sz w:val="24"/>
          <w:szCs w:val="24"/>
        </w:rPr>
      </w:pPr>
    </w:p>
    <w:p w:rsidR="000C6456" w:rsidRDefault="000C6456" w:rsidP="00301BA9">
      <w:pPr>
        <w:pStyle w:val="a3"/>
        <w:jc w:val="center"/>
        <w:rPr>
          <w:rFonts w:ascii="Times New Roman" w:hAnsi="Times New Roman" w:cs="Times New Roman"/>
          <w:b/>
          <w:sz w:val="24"/>
          <w:szCs w:val="24"/>
        </w:rPr>
      </w:pPr>
    </w:p>
    <w:p w:rsidR="000C6456" w:rsidRDefault="000C6456" w:rsidP="00301BA9">
      <w:pPr>
        <w:pStyle w:val="a3"/>
        <w:jc w:val="center"/>
        <w:rPr>
          <w:rFonts w:ascii="Times New Roman" w:hAnsi="Times New Roman" w:cs="Times New Roman"/>
          <w:b/>
          <w:sz w:val="24"/>
          <w:szCs w:val="24"/>
        </w:rPr>
      </w:pPr>
    </w:p>
    <w:p w:rsidR="000C6456" w:rsidRDefault="000C6456" w:rsidP="00301BA9">
      <w:pPr>
        <w:pStyle w:val="a3"/>
        <w:jc w:val="center"/>
        <w:rPr>
          <w:rFonts w:ascii="Times New Roman" w:hAnsi="Times New Roman" w:cs="Times New Roman"/>
          <w:b/>
          <w:sz w:val="24"/>
          <w:szCs w:val="24"/>
        </w:rPr>
      </w:pPr>
    </w:p>
    <w:p w:rsidR="000C6456" w:rsidRDefault="000C6456" w:rsidP="00301BA9">
      <w:pPr>
        <w:pStyle w:val="a3"/>
        <w:jc w:val="center"/>
        <w:rPr>
          <w:rFonts w:ascii="Times New Roman" w:hAnsi="Times New Roman" w:cs="Times New Roman"/>
          <w:b/>
          <w:sz w:val="24"/>
          <w:szCs w:val="24"/>
        </w:rPr>
      </w:pPr>
    </w:p>
    <w:p w:rsidR="000C6456" w:rsidRDefault="000C6456" w:rsidP="00301BA9">
      <w:pPr>
        <w:pStyle w:val="a3"/>
        <w:jc w:val="center"/>
        <w:rPr>
          <w:rFonts w:ascii="Times New Roman" w:hAnsi="Times New Roman" w:cs="Times New Roman"/>
          <w:b/>
          <w:sz w:val="24"/>
          <w:szCs w:val="24"/>
        </w:rPr>
      </w:pPr>
    </w:p>
    <w:p w:rsidR="000C6456" w:rsidRDefault="000C6456" w:rsidP="00301BA9">
      <w:pPr>
        <w:pStyle w:val="a3"/>
        <w:jc w:val="center"/>
        <w:rPr>
          <w:rFonts w:ascii="Times New Roman" w:hAnsi="Times New Roman" w:cs="Times New Roman"/>
          <w:b/>
          <w:sz w:val="24"/>
          <w:szCs w:val="24"/>
        </w:rPr>
      </w:pPr>
    </w:p>
    <w:p w:rsidR="00301BA9" w:rsidRPr="002019AD" w:rsidRDefault="00301BA9" w:rsidP="00301BA9">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Т</w:t>
      </w:r>
      <w:r w:rsidRPr="002019AD">
        <w:rPr>
          <w:rFonts w:ascii="Times New Roman" w:hAnsi="Times New Roman" w:cs="Times New Roman"/>
          <w:b/>
          <w:sz w:val="24"/>
          <w:szCs w:val="24"/>
        </w:rPr>
        <w:t>ематическое планирование</w:t>
      </w:r>
      <w:r w:rsidR="00F312CE">
        <w:rPr>
          <w:rFonts w:ascii="Times New Roman" w:hAnsi="Times New Roman" w:cs="Times New Roman"/>
          <w:b/>
          <w:sz w:val="24"/>
          <w:szCs w:val="24"/>
        </w:rPr>
        <w:t xml:space="preserve"> </w:t>
      </w:r>
      <w:r w:rsidRPr="002019AD">
        <w:rPr>
          <w:rFonts w:ascii="Times New Roman" w:hAnsi="Times New Roman" w:cs="Times New Roman"/>
          <w:b/>
          <w:sz w:val="24"/>
          <w:szCs w:val="24"/>
        </w:rPr>
        <w:t>программы внеурочной деятельности</w:t>
      </w:r>
    </w:p>
    <w:p w:rsidR="00301BA9" w:rsidRPr="002019AD" w:rsidRDefault="00301BA9" w:rsidP="00301BA9">
      <w:pPr>
        <w:pStyle w:val="a3"/>
        <w:jc w:val="center"/>
        <w:rPr>
          <w:rFonts w:ascii="Times New Roman" w:hAnsi="Times New Roman" w:cs="Times New Roman"/>
          <w:b/>
          <w:sz w:val="24"/>
          <w:szCs w:val="24"/>
        </w:rPr>
      </w:pPr>
      <w:r w:rsidRPr="002019AD">
        <w:rPr>
          <w:rFonts w:ascii="Times New Roman" w:hAnsi="Times New Roman" w:cs="Times New Roman"/>
          <w:b/>
          <w:sz w:val="24"/>
          <w:szCs w:val="24"/>
        </w:rPr>
        <w:t>«Азбука общения»</w:t>
      </w:r>
    </w:p>
    <w:p w:rsidR="00301BA9" w:rsidRDefault="00301BA9" w:rsidP="00301BA9">
      <w:pPr>
        <w:pStyle w:val="a3"/>
        <w:jc w:val="center"/>
        <w:rPr>
          <w:rFonts w:ascii="Times New Roman" w:hAnsi="Times New Roman" w:cs="Times New Roman"/>
          <w:b/>
          <w:sz w:val="24"/>
          <w:szCs w:val="24"/>
        </w:rPr>
      </w:pPr>
      <w:r>
        <w:rPr>
          <w:rFonts w:ascii="Times New Roman" w:hAnsi="Times New Roman" w:cs="Times New Roman"/>
          <w:b/>
          <w:sz w:val="24"/>
          <w:szCs w:val="24"/>
        </w:rPr>
        <w:t>3</w:t>
      </w:r>
      <w:r w:rsidRPr="002019AD">
        <w:rPr>
          <w:rFonts w:ascii="Times New Roman" w:hAnsi="Times New Roman" w:cs="Times New Roman"/>
          <w:b/>
          <w:sz w:val="24"/>
          <w:szCs w:val="24"/>
        </w:rPr>
        <w:t xml:space="preserve"> класс.</w:t>
      </w:r>
    </w:p>
    <w:p w:rsidR="00301BA9" w:rsidRPr="00907D62" w:rsidRDefault="00301BA9" w:rsidP="00301BA9">
      <w:pPr>
        <w:pStyle w:val="a3"/>
        <w:jc w:val="center"/>
        <w:rPr>
          <w:rFonts w:ascii="Times New Roman" w:hAnsi="Times New Roman" w:cs="Times New Roman"/>
          <w:b/>
          <w:sz w:val="24"/>
          <w:szCs w:val="24"/>
        </w:rPr>
      </w:pPr>
    </w:p>
    <w:tbl>
      <w:tblPr>
        <w:tblStyle w:val="af0"/>
        <w:tblW w:w="0" w:type="auto"/>
        <w:tblLook w:val="04A0"/>
      </w:tblPr>
      <w:tblGrid>
        <w:gridCol w:w="1022"/>
        <w:gridCol w:w="4067"/>
        <w:gridCol w:w="1596"/>
        <w:gridCol w:w="1802"/>
        <w:gridCol w:w="1652"/>
      </w:tblGrid>
      <w:tr w:rsidR="00301BA9" w:rsidTr="00E0516D">
        <w:tc>
          <w:tcPr>
            <w:tcW w:w="1022" w:type="dxa"/>
            <w:vMerge w:val="restart"/>
          </w:tcPr>
          <w:p w:rsidR="00301BA9" w:rsidRPr="00864078" w:rsidRDefault="00301BA9" w:rsidP="00E0516D">
            <w:pPr>
              <w:pStyle w:val="a3"/>
              <w:jc w:val="center"/>
              <w:rPr>
                <w:rFonts w:ascii="Times New Roman" w:hAnsi="Times New Roman" w:cs="Times New Roman"/>
                <w:sz w:val="24"/>
                <w:szCs w:val="24"/>
              </w:rPr>
            </w:pPr>
            <w:r w:rsidRPr="00864078">
              <w:rPr>
                <w:rFonts w:ascii="Times New Roman" w:hAnsi="Times New Roman" w:cs="Times New Roman"/>
                <w:sz w:val="24"/>
                <w:szCs w:val="24"/>
              </w:rPr>
              <w:t>№</w:t>
            </w:r>
          </w:p>
        </w:tc>
        <w:tc>
          <w:tcPr>
            <w:tcW w:w="4067" w:type="dxa"/>
            <w:vMerge w:val="restart"/>
          </w:tcPr>
          <w:p w:rsidR="00301BA9" w:rsidRPr="00864078" w:rsidRDefault="00301BA9" w:rsidP="00E0516D">
            <w:pPr>
              <w:pStyle w:val="a3"/>
              <w:jc w:val="center"/>
              <w:rPr>
                <w:rFonts w:ascii="Times New Roman" w:hAnsi="Times New Roman" w:cs="Times New Roman"/>
                <w:sz w:val="24"/>
                <w:szCs w:val="24"/>
              </w:rPr>
            </w:pPr>
            <w:r w:rsidRPr="00864078">
              <w:rPr>
                <w:rFonts w:ascii="Times New Roman" w:hAnsi="Times New Roman" w:cs="Times New Roman"/>
                <w:sz w:val="24"/>
                <w:szCs w:val="24"/>
              </w:rPr>
              <w:t>Наименование разделов, блоков, тем</w:t>
            </w:r>
          </w:p>
        </w:tc>
        <w:tc>
          <w:tcPr>
            <w:tcW w:w="1596" w:type="dxa"/>
          </w:tcPr>
          <w:p w:rsidR="00301BA9" w:rsidRPr="00864078" w:rsidRDefault="00301BA9" w:rsidP="00E0516D">
            <w:pPr>
              <w:tabs>
                <w:tab w:val="left" w:pos="4800"/>
                <w:tab w:val="left" w:pos="7120"/>
              </w:tabs>
              <w:jc w:val="center"/>
              <w:rPr>
                <w:rFonts w:ascii="Times New Roman" w:hAnsi="Times New Roman" w:cs="Times New Roman"/>
                <w:sz w:val="24"/>
                <w:szCs w:val="24"/>
              </w:rPr>
            </w:pPr>
            <w:r w:rsidRPr="00864078">
              <w:rPr>
                <w:rFonts w:ascii="Times New Roman" w:hAnsi="Times New Roman" w:cs="Times New Roman"/>
                <w:sz w:val="24"/>
                <w:szCs w:val="24"/>
              </w:rPr>
              <w:t>Всего</w:t>
            </w:r>
          </w:p>
          <w:p w:rsidR="00301BA9" w:rsidRPr="00864078" w:rsidRDefault="00301BA9" w:rsidP="00E0516D">
            <w:pPr>
              <w:pStyle w:val="a3"/>
              <w:jc w:val="center"/>
              <w:rPr>
                <w:rFonts w:ascii="Times New Roman" w:hAnsi="Times New Roman" w:cs="Times New Roman"/>
                <w:sz w:val="24"/>
                <w:szCs w:val="24"/>
              </w:rPr>
            </w:pPr>
            <w:r w:rsidRPr="00864078">
              <w:rPr>
                <w:rFonts w:ascii="Times New Roman" w:hAnsi="Times New Roman" w:cs="Times New Roman"/>
                <w:sz w:val="24"/>
                <w:szCs w:val="24"/>
              </w:rPr>
              <w:t>часов</w:t>
            </w:r>
          </w:p>
        </w:tc>
        <w:tc>
          <w:tcPr>
            <w:tcW w:w="3454" w:type="dxa"/>
            <w:gridSpan w:val="2"/>
          </w:tcPr>
          <w:p w:rsidR="00301BA9" w:rsidRDefault="00301BA9" w:rsidP="00E0516D">
            <w:pPr>
              <w:pStyle w:val="a3"/>
              <w:jc w:val="center"/>
              <w:rPr>
                <w:rFonts w:ascii="Times New Roman" w:hAnsi="Times New Roman" w:cs="Times New Roman"/>
                <w:sz w:val="24"/>
                <w:szCs w:val="24"/>
              </w:rPr>
            </w:pPr>
            <w:r w:rsidRPr="00864078">
              <w:rPr>
                <w:rFonts w:ascii="Times New Roman" w:hAnsi="Times New Roman" w:cs="Times New Roman"/>
                <w:sz w:val="24"/>
                <w:szCs w:val="24"/>
              </w:rPr>
              <w:t>Количество часов учебных занятий</w:t>
            </w:r>
          </w:p>
        </w:tc>
      </w:tr>
      <w:tr w:rsidR="00301BA9" w:rsidTr="00E0516D">
        <w:tc>
          <w:tcPr>
            <w:tcW w:w="1022" w:type="dxa"/>
            <w:vMerge/>
          </w:tcPr>
          <w:p w:rsidR="00301BA9" w:rsidRPr="00864078" w:rsidRDefault="00301BA9" w:rsidP="00E0516D">
            <w:pPr>
              <w:pStyle w:val="a3"/>
              <w:jc w:val="center"/>
              <w:rPr>
                <w:rFonts w:ascii="Times New Roman" w:hAnsi="Times New Roman" w:cs="Times New Roman"/>
                <w:sz w:val="24"/>
                <w:szCs w:val="24"/>
              </w:rPr>
            </w:pPr>
          </w:p>
        </w:tc>
        <w:tc>
          <w:tcPr>
            <w:tcW w:w="4067" w:type="dxa"/>
            <w:vMerge/>
          </w:tcPr>
          <w:p w:rsidR="00301BA9" w:rsidRPr="00864078" w:rsidRDefault="00301BA9" w:rsidP="00E0516D">
            <w:pPr>
              <w:pStyle w:val="a3"/>
              <w:jc w:val="center"/>
              <w:rPr>
                <w:rFonts w:ascii="Times New Roman" w:hAnsi="Times New Roman" w:cs="Times New Roman"/>
                <w:sz w:val="24"/>
                <w:szCs w:val="24"/>
              </w:rPr>
            </w:pPr>
          </w:p>
        </w:tc>
        <w:tc>
          <w:tcPr>
            <w:tcW w:w="1596" w:type="dxa"/>
          </w:tcPr>
          <w:p w:rsidR="00301BA9" w:rsidRPr="0061746C" w:rsidRDefault="00301BA9" w:rsidP="00E0516D">
            <w:pPr>
              <w:pStyle w:val="a3"/>
              <w:jc w:val="center"/>
              <w:rPr>
                <w:rFonts w:ascii="Times New Roman" w:hAnsi="Times New Roman" w:cs="Times New Roman"/>
                <w:b/>
                <w:sz w:val="24"/>
                <w:szCs w:val="24"/>
              </w:rPr>
            </w:pPr>
            <w:r w:rsidRPr="0061746C">
              <w:rPr>
                <w:rFonts w:ascii="Times New Roman" w:hAnsi="Times New Roman" w:cs="Times New Roman"/>
                <w:b/>
                <w:sz w:val="24"/>
                <w:szCs w:val="24"/>
              </w:rPr>
              <w:t>34</w:t>
            </w:r>
          </w:p>
        </w:tc>
        <w:tc>
          <w:tcPr>
            <w:tcW w:w="1802" w:type="dxa"/>
          </w:tcPr>
          <w:p w:rsidR="00301BA9" w:rsidRPr="00864078" w:rsidRDefault="00301BA9" w:rsidP="00E0516D">
            <w:pPr>
              <w:tabs>
                <w:tab w:val="left" w:pos="4800"/>
                <w:tab w:val="left" w:pos="7120"/>
              </w:tabs>
              <w:jc w:val="center"/>
              <w:rPr>
                <w:rFonts w:ascii="Times New Roman" w:hAnsi="Times New Roman" w:cs="Times New Roman"/>
                <w:sz w:val="24"/>
                <w:szCs w:val="24"/>
              </w:rPr>
            </w:pPr>
            <w:r w:rsidRPr="00864078">
              <w:rPr>
                <w:rFonts w:ascii="Times New Roman" w:hAnsi="Times New Roman" w:cs="Times New Roman"/>
                <w:sz w:val="24"/>
                <w:szCs w:val="24"/>
              </w:rPr>
              <w:t>Теоретические</w:t>
            </w:r>
          </w:p>
        </w:tc>
        <w:tc>
          <w:tcPr>
            <w:tcW w:w="1652" w:type="dxa"/>
          </w:tcPr>
          <w:p w:rsidR="00301BA9" w:rsidRDefault="00301BA9" w:rsidP="00E0516D">
            <w:pPr>
              <w:pStyle w:val="a3"/>
              <w:jc w:val="center"/>
              <w:rPr>
                <w:rFonts w:ascii="Times New Roman" w:hAnsi="Times New Roman" w:cs="Times New Roman"/>
                <w:sz w:val="24"/>
                <w:szCs w:val="24"/>
              </w:rPr>
            </w:pPr>
            <w:r w:rsidRPr="00864078">
              <w:rPr>
                <w:rFonts w:ascii="Times New Roman" w:hAnsi="Times New Roman" w:cs="Times New Roman"/>
                <w:sz w:val="24"/>
                <w:szCs w:val="24"/>
              </w:rPr>
              <w:t>Практические</w:t>
            </w: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Pr="00907D62" w:rsidRDefault="00301BA9" w:rsidP="00E0516D">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пришли на урок </w:t>
            </w:r>
          </w:p>
        </w:tc>
        <w:tc>
          <w:tcPr>
            <w:tcW w:w="1596"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80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p>
        </w:tc>
        <w:tc>
          <w:tcPr>
            <w:tcW w:w="165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Default="00301BA9" w:rsidP="00E0516D">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стране Добра </w:t>
            </w:r>
          </w:p>
        </w:tc>
        <w:tc>
          <w:tcPr>
            <w:tcW w:w="1596"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80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p>
        </w:tc>
        <w:tc>
          <w:tcPr>
            <w:tcW w:w="165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Default="00301BA9" w:rsidP="00E0516D">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Остров Обид</w:t>
            </w:r>
          </w:p>
        </w:tc>
        <w:tc>
          <w:tcPr>
            <w:tcW w:w="1596"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80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p>
        </w:tc>
        <w:tc>
          <w:tcPr>
            <w:tcW w:w="165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Default="00301BA9" w:rsidP="00E0516D">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Ущелье ссор</w:t>
            </w:r>
          </w:p>
        </w:tc>
        <w:tc>
          <w:tcPr>
            <w:tcW w:w="1596"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80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p>
        </w:tc>
        <w:tc>
          <w:tcPr>
            <w:tcW w:w="165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Default="00301BA9" w:rsidP="00E0516D">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Городок неприятностей</w:t>
            </w:r>
          </w:p>
        </w:tc>
        <w:tc>
          <w:tcPr>
            <w:tcW w:w="1596"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80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p>
        </w:tc>
        <w:tc>
          <w:tcPr>
            <w:tcW w:w="165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Default="00301BA9" w:rsidP="00E0516D">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Я - третьеклассник</w:t>
            </w:r>
          </w:p>
        </w:tc>
        <w:tc>
          <w:tcPr>
            <w:tcW w:w="1596"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80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65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Default="00301BA9" w:rsidP="00E0516D">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и моя школа </w:t>
            </w:r>
          </w:p>
        </w:tc>
        <w:tc>
          <w:tcPr>
            <w:tcW w:w="1596"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80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65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Default="00301BA9" w:rsidP="00E0516D">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Наша дружная семья</w:t>
            </w:r>
          </w:p>
        </w:tc>
        <w:tc>
          <w:tcPr>
            <w:tcW w:w="1596"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80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65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Default="00301BA9" w:rsidP="00E0516D">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Общение по телефону</w:t>
            </w:r>
          </w:p>
        </w:tc>
        <w:tc>
          <w:tcPr>
            <w:tcW w:w="1596"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80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p>
        </w:tc>
        <w:tc>
          <w:tcPr>
            <w:tcW w:w="165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Default="00301BA9" w:rsidP="00E0516D">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Этот странный взрослый мир</w:t>
            </w:r>
          </w:p>
        </w:tc>
        <w:tc>
          <w:tcPr>
            <w:tcW w:w="1596"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80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65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Default="00301BA9" w:rsidP="00E0516D">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Урок мудрости </w:t>
            </w:r>
          </w:p>
        </w:tc>
        <w:tc>
          <w:tcPr>
            <w:tcW w:w="1596"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3</w:t>
            </w:r>
          </w:p>
        </w:tc>
        <w:tc>
          <w:tcPr>
            <w:tcW w:w="180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p>
        </w:tc>
        <w:tc>
          <w:tcPr>
            <w:tcW w:w="165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3</w:t>
            </w: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Default="00301BA9" w:rsidP="00E0516D">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В магазине</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Игра</w:t>
            </w:r>
          </w:p>
        </w:tc>
        <w:tc>
          <w:tcPr>
            <w:tcW w:w="1596"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80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p>
        </w:tc>
        <w:tc>
          <w:tcPr>
            <w:tcW w:w="165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Default="00301BA9" w:rsidP="00E0516D">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Сюжетно-ролевая игра Библиотека</w:t>
            </w:r>
          </w:p>
        </w:tc>
        <w:tc>
          <w:tcPr>
            <w:tcW w:w="1596"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80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p>
        </w:tc>
        <w:tc>
          <w:tcPr>
            <w:tcW w:w="165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Default="00301BA9" w:rsidP="00E0516D">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Деловая игра «Мы в театре»</w:t>
            </w:r>
          </w:p>
        </w:tc>
        <w:tc>
          <w:tcPr>
            <w:tcW w:w="1596"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80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p>
        </w:tc>
        <w:tc>
          <w:tcPr>
            <w:tcW w:w="165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Default="00301BA9" w:rsidP="00E0516D">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Вежливости «Говорят ли Вам люди спасибо»</w:t>
            </w:r>
          </w:p>
        </w:tc>
        <w:tc>
          <w:tcPr>
            <w:tcW w:w="1596"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80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p>
        </w:tc>
        <w:tc>
          <w:tcPr>
            <w:tcW w:w="165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Pr="00907D62" w:rsidRDefault="00301BA9" w:rsidP="00E0516D">
            <w:pPr>
              <w:spacing w:before="100" w:beforeAutospacing="1"/>
              <w:rPr>
                <w:rFonts w:ascii="Times New Roman" w:eastAsia="Times New Roman" w:hAnsi="Times New Roman" w:cs="Times New Roman"/>
                <w:sz w:val="24"/>
                <w:szCs w:val="24"/>
              </w:rPr>
            </w:pPr>
            <w:r w:rsidRPr="00907D62">
              <w:rPr>
                <w:rFonts w:ascii="Times New Roman" w:eastAsia="Times New Roman" w:hAnsi="Times New Roman" w:cs="Times New Roman"/>
                <w:sz w:val="24"/>
                <w:szCs w:val="24"/>
              </w:rPr>
              <w:t>Правила поведения</w:t>
            </w:r>
          </w:p>
        </w:tc>
        <w:tc>
          <w:tcPr>
            <w:tcW w:w="1596"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80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65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Pr="00907D62" w:rsidRDefault="00301BA9" w:rsidP="00E0516D">
            <w:pPr>
              <w:spacing w:before="100" w:beforeAutospacing="1"/>
              <w:rPr>
                <w:rFonts w:ascii="Times New Roman" w:eastAsia="Times New Roman" w:hAnsi="Times New Roman" w:cs="Times New Roman"/>
                <w:sz w:val="24"/>
                <w:szCs w:val="24"/>
              </w:rPr>
            </w:pPr>
            <w:r w:rsidRPr="00907D62">
              <w:rPr>
                <w:rFonts w:ascii="Times New Roman" w:eastAsia="Times New Roman" w:hAnsi="Times New Roman" w:cs="Times New Roman"/>
                <w:sz w:val="24"/>
                <w:szCs w:val="24"/>
              </w:rPr>
              <w:t>Как вести себя на улице</w:t>
            </w:r>
          </w:p>
        </w:tc>
        <w:tc>
          <w:tcPr>
            <w:tcW w:w="1596"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80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p>
        </w:tc>
        <w:tc>
          <w:tcPr>
            <w:tcW w:w="165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Pr="00907D62" w:rsidRDefault="00301BA9" w:rsidP="00E0516D">
            <w:pPr>
              <w:spacing w:before="100" w:beforeAutospacing="1"/>
              <w:rPr>
                <w:rFonts w:ascii="Times New Roman" w:eastAsia="Times New Roman" w:hAnsi="Times New Roman" w:cs="Times New Roman"/>
                <w:sz w:val="24"/>
                <w:szCs w:val="24"/>
              </w:rPr>
            </w:pPr>
            <w:r w:rsidRPr="00907D62">
              <w:rPr>
                <w:rFonts w:ascii="Times New Roman" w:eastAsia="Times New Roman" w:hAnsi="Times New Roman" w:cs="Times New Roman"/>
                <w:sz w:val="24"/>
                <w:szCs w:val="24"/>
              </w:rPr>
              <w:t>За столом</w:t>
            </w:r>
          </w:p>
        </w:tc>
        <w:tc>
          <w:tcPr>
            <w:tcW w:w="1596"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80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p>
        </w:tc>
        <w:tc>
          <w:tcPr>
            <w:tcW w:w="165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Pr="00907D62" w:rsidRDefault="00301BA9" w:rsidP="00E0516D">
            <w:pPr>
              <w:spacing w:before="100" w:beforeAutospacing="1"/>
              <w:rPr>
                <w:rFonts w:ascii="Times New Roman" w:eastAsia="Times New Roman" w:hAnsi="Times New Roman" w:cs="Times New Roman"/>
                <w:sz w:val="24"/>
                <w:szCs w:val="24"/>
              </w:rPr>
            </w:pPr>
            <w:r w:rsidRPr="00907D62">
              <w:rPr>
                <w:rFonts w:ascii="Times New Roman" w:eastAsia="Times New Roman" w:hAnsi="Times New Roman" w:cs="Times New Roman"/>
                <w:sz w:val="24"/>
                <w:szCs w:val="24"/>
              </w:rPr>
              <w:t>Хорошо – плохо.</w:t>
            </w:r>
          </w:p>
        </w:tc>
        <w:tc>
          <w:tcPr>
            <w:tcW w:w="1596"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80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p>
        </w:tc>
        <w:tc>
          <w:tcPr>
            <w:tcW w:w="165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Pr="00907D62" w:rsidRDefault="00301BA9" w:rsidP="00E0516D">
            <w:pPr>
              <w:spacing w:before="100" w:beforeAutospacing="1"/>
              <w:rPr>
                <w:rFonts w:ascii="Times New Roman" w:eastAsia="Times New Roman" w:hAnsi="Times New Roman" w:cs="Times New Roman"/>
                <w:sz w:val="24"/>
                <w:szCs w:val="24"/>
              </w:rPr>
            </w:pPr>
            <w:r w:rsidRPr="00907D62">
              <w:rPr>
                <w:rFonts w:ascii="Times New Roman" w:eastAsia="Times New Roman" w:hAnsi="Times New Roman" w:cs="Times New Roman"/>
                <w:sz w:val="24"/>
                <w:szCs w:val="24"/>
              </w:rPr>
              <w:t>Мамины помощники</w:t>
            </w:r>
          </w:p>
        </w:tc>
        <w:tc>
          <w:tcPr>
            <w:tcW w:w="1596"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80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p>
        </w:tc>
        <w:tc>
          <w:tcPr>
            <w:tcW w:w="165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Pr="00907D62" w:rsidRDefault="00301BA9" w:rsidP="00E0516D">
            <w:pPr>
              <w:spacing w:before="100" w:beforeAutospacing="1"/>
              <w:rPr>
                <w:rFonts w:ascii="Times New Roman" w:eastAsia="Times New Roman" w:hAnsi="Times New Roman" w:cs="Times New Roman"/>
                <w:sz w:val="24"/>
                <w:szCs w:val="24"/>
              </w:rPr>
            </w:pPr>
            <w:r w:rsidRPr="00907D62">
              <w:rPr>
                <w:rFonts w:ascii="Times New Roman" w:eastAsia="Times New Roman" w:hAnsi="Times New Roman" w:cs="Times New Roman"/>
                <w:sz w:val="24"/>
                <w:szCs w:val="24"/>
              </w:rPr>
              <w:t>Об опрятности и аккуратности</w:t>
            </w:r>
          </w:p>
        </w:tc>
        <w:tc>
          <w:tcPr>
            <w:tcW w:w="1596"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80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65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Pr="00907D62" w:rsidRDefault="00301BA9" w:rsidP="00E0516D">
            <w:pPr>
              <w:spacing w:before="100" w:beforeAutospacing="1"/>
              <w:rPr>
                <w:rFonts w:ascii="Times New Roman" w:eastAsia="Times New Roman" w:hAnsi="Times New Roman" w:cs="Times New Roman"/>
                <w:sz w:val="24"/>
                <w:szCs w:val="24"/>
              </w:rPr>
            </w:pPr>
            <w:r w:rsidRPr="00907D62">
              <w:rPr>
                <w:rFonts w:ascii="Times New Roman" w:eastAsia="Times New Roman" w:hAnsi="Times New Roman" w:cs="Times New Roman"/>
                <w:sz w:val="24"/>
                <w:szCs w:val="24"/>
              </w:rPr>
              <w:t>Мы играем дружно</w:t>
            </w:r>
          </w:p>
        </w:tc>
        <w:tc>
          <w:tcPr>
            <w:tcW w:w="1596"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2</w:t>
            </w:r>
          </w:p>
        </w:tc>
        <w:tc>
          <w:tcPr>
            <w:tcW w:w="180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p>
        </w:tc>
        <w:tc>
          <w:tcPr>
            <w:tcW w:w="165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2</w:t>
            </w: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Pr="00907D62" w:rsidRDefault="00301BA9" w:rsidP="00E0516D">
            <w:pPr>
              <w:spacing w:before="100" w:beforeAutospacing="1"/>
              <w:rPr>
                <w:rFonts w:ascii="Times New Roman" w:eastAsia="Times New Roman" w:hAnsi="Times New Roman" w:cs="Times New Roman"/>
                <w:sz w:val="24"/>
                <w:szCs w:val="24"/>
              </w:rPr>
            </w:pPr>
            <w:r w:rsidRPr="00907D62">
              <w:rPr>
                <w:rFonts w:ascii="Times New Roman" w:eastAsia="Times New Roman" w:hAnsi="Times New Roman" w:cs="Times New Roman"/>
                <w:sz w:val="24"/>
                <w:szCs w:val="24"/>
              </w:rPr>
              <w:t>Вежливость закон для всех</w:t>
            </w:r>
          </w:p>
        </w:tc>
        <w:tc>
          <w:tcPr>
            <w:tcW w:w="1596"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2</w:t>
            </w:r>
          </w:p>
        </w:tc>
        <w:tc>
          <w:tcPr>
            <w:tcW w:w="180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65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Pr="00907D62" w:rsidRDefault="00301BA9" w:rsidP="00E0516D">
            <w:pPr>
              <w:spacing w:before="100" w:beforeAutospacing="1"/>
              <w:rPr>
                <w:rFonts w:ascii="Times New Roman" w:eastAsia="Times New Roman" w:hAnsi="Times New Roman" w:cs="Times New Roman"/>
                <w:sz w:val="24"/>
                <w:szCs w:val="24"/>
              </w:rPr>
            </w:pPr>
            <w:r w:rsidRPr="00907D62">
              <w:rPr>
                <w:rFonts w:ascii="Times New Roman" w:eastAsia="Times New Roman" w:hAnsi="Times New Roman" w:cs="Times New Roman"/>
                <w:sz w:val="24"/>
                <w:szCs w:val="24"/>
              </w:rPr>
              <w:t>Добро и зло</w:t>
            </w:r>
          </w:p>
        </w:tc>
        <w:tc>
          <w:tcPr>
            <w:tcW w:w="1596"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2</w:t>
            </w:r>
          </w:p>
        </w:tc>
        <w:tc>
          <w:tcPr>
            <w:tcW w:w="180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65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Pr="00907D62" w:rsidRDefault="00301BA9" w:rsidP="00E0516D">
            <w:pPr>
              <w:spacing w:before="100" w:beforeAutospacing="1"/>
              <w:rPr>
                <w:rFonts w:ascii="Times New Roman" w:eastAsia="Times New Roman" w:hAnsi="Times New Roman" w:cs="Times New Roman"/>
                <w:sz w:val="24"/>
                <w:szCs w:val="24"/>
              </w:rPr>
            </w:pPr>
            <w:r w:rsidRPr="00907D62">
              <w:rPr>
                <w:rFonts w:ascii="Times New Roman" w:eastAsia="Times New Roman" w:hAnsi="Times New Roman" w:cs="Times New Roman"/>
                <w:sz w:val="24"/>
                <w:szCs w:val="24"/>
              </w:rPr>
              <w:t>Что такое настроение?</w:t>
            </w:r>
          </w:p>
        </w:tc>
        <w:tc>
          <w:tcPr>
            <w:tcW w:w="1596"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2</w:t>
            </w:r>
          </w:p>
        </w:tc>
        <w:tc>
          <w:tcPr>
            <w:tcW w:w="180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65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Pr="00907D62" w:rsidRDefault="00301BA9" w:rsidP="00E0516D">
            <w:pPr>
              <w:spacing w:before="100" w:beforeAutospacing="1"/>
              <w:rPr>
                <w:rFonts w:ascii="Times New Roman" w:eastAsia="Times New Roman" w:hAnsi="Times New Roman" w:cs="Times New Roman"/>
                <w:sz w:val="24"/>
                <w:szCs w:val="24"/>
              </w:rPr>
            </w:pPr>
            <w:r w:rsidRPr="00907D62">
              <w:rPr>
                <w:rFonts w:ascii="Times New Roman" w:eastAsia="Times New Roman" w:hAnsi="Times New Roman" w:cs="Times New Roman"/>
                <w:sz w:val="24"/>
                <w:szCs w:val="24"/>
              </w:rPr>
              <w:t>Правила общения.</w:t>
            </w:r>
          </w:p>
        </w:tc>
        <w:tc>
          <w:tcPr>
            <w:tcW w:w="1596"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2</w:t>
            </w:r>
          </w:p>
        </w:tc>
        <w:tc>
          <w:tcPr>
            <w:tcW w:w="180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65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r>
      <w:tr w:rsidR="00301BA9" w:rsidTr="00E0516D">
        <w:tc>
          <w:tcPr>
            <w:tcW w:w="1022" w:type="dxa"/>
            <w:vAlign w:val="center"/>
          </w:tcPr>
          <w:p w:rsidR="00301BA9" w:rsidRPr="005E5465" w:rsidRDefault="00301BA9" w:rsidP="00E0516D">
            <w:pPr>
              <w:pStyle w:val="a5"/>
              <w:numPr>
                <w:ilvl w:val="0"/>
                <w:numId w:val="41"/>
              </w:numPr>
              <w:spacing w:before="100" w:beforeAutospacing="1"/>
              <w:jc w:val="center"/>
              <w:rPr>
                <w:rFonts w:ascii="Times New Roman" w:eastAsia="Times New Roman" w:hAnsi="Times New Roman"/>
                <w:sz w:val="24"/>
                <w:szCs w:val="24"/>
              </w:rPr>
            </w:pPr>
          </w:p>
        </w:tc>
        <w:tc>
          <w:tcPr>
            <w:tcW w:w="4067" w:type="dxa"/>
            <w:vAlign w:val="center"/>
          </w:tcPr>
          <w:p w:rsidR="00301BA9" w:rsidRPr="00907D62" w:rsidRDefault="00301BA9" w:rsidP="00E0516D">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Поздравляем и принимаем поздравления</w:t>
            </w:r>
          </w:p>
        </w:tc>
        <w:tc>
          <w:tcPr>
            <w:tcW w:w="1596"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c>
          <w:tcPr>
            <w:tcW w:w="180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p>
        </w:tc>
        <w:tc>
          <w:tcPr>
            <w:tcW w:w="165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w:t>
            </w:r>
          </w:p>
        </w:tc>
      </w:tr>
      <w:tr w:rsidR="00301BA9" w:rsidTr="00E0516D">
        <w:tc>
          <w:tcPr>
            <w:tcW w:w="6685" w:type="dxa"/>
            <w:gridSpan w:val="3"/>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 xml:space="preserve">Итого: </w:t>
            </w:r>
          </w:p>
        </w:tc>
        <w:tc>
          <w:tcPr>
            <w:tcW w:w="1802" w:type="dxa"/>
            <w:vAlign w:val="center"/>
          </w:tcPr>
          <w:p w:rsidR="00301BA9" w:rsidRPr="00907D62"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10</w:t>
            </w:r>
          </w:p>
        </w:tc>
        <w:tc>
          <w:tcPr>
            <w:tcW w:w="1652" w:type="dxa"/>
            <w:vAlign w:val="center"/>
          </w:tcPr>
          <w:p w:rsidR="00301BA9" w:rsidRPr="00EE1531" w:rsidRDefault="00301BA9" w:rsidP="00E0516D">
            <w:pPr>
              <w:spacing w:before="100" w:beforeAutospacing="1"/>
              <w:jc w:val="center"/>
              <w:rPr>
                <w:rFonts w:ascii="Times New Roman" w:eastAsia="Times New Roman" w:hAnsi="Times New Roman" w:cs="Times New Roman"/>
                <w:b/>
                <w:i/>
                <w:sz w:val="24"/>
                <w:szCs w:val="24"/>
              </w:rPr>
            </w:pPr>
            <w:r w:rsidRPr="00EE1531">
              <w:rPr>
                <w:rFonts w:ascii="Times New Roman" w:eastAsia="Times New Roman" w:hAnsi="Times New Roman" w:cs="Times New Roman"/>
                <w:b/>
                <w:i/>
                <w:sz w:val="24"/>
                <w:szCs w:val="24"/>
              </w:rPr>
              <w:t>24</w:t>
            </w:r>
          </w:p>
        </w:tc>
      </w:tr>
    </w:tbl>
    <w:p w:rsidR="00301BA9" w:rsidRDefault="00301BA9" w:rsidP="00301BA9">
      <w:pPr>
        <w:pStyle w:val="a3"/>
        <w:jc w:val="both"/>
        <w:rPr>
          <w:rFonts w:ascii="Times New Roman" w:eastAsia="Times New Roman" w:hAnsi="Times New Roman" w:cs="Times New Roman"/>
          <w:sz w:val="24"/>
          <w:szCs w:val="24"/>
        </w:rPr>
      </w:pPr>
      <w:r w:rsidRPr="00FC07EA">
        <w:rPr>
          <w:rFonts w:ascii="Times New Roman" w:eastAsia="Times New Roman" w:hAnsi="Times New Roman" w:cs="Times New Roman"/>
          <w:sz w:val="24"/>
          <w:szCs w:val="24"/>
        </w:rPr>
        <w:t> </w:t>
      </w:r>
    </w:p>
    <w:p w:rsidR="00301BA9" w:rsidRDefault="00301BA9" w:rsidP="00891F9A">
      <w:pPr>
        <w:pStyle w:val="a3"/>
        <w:jc w:val="center"/>
        <w:rPr>
          <w:rFonts w:ascii="Times New Roman" w:hAnsi="Times New Roman" w:cs="Times New Roman"/>
          <w:b/>
          <w:sz w:val="24"/>
          <w:szCs w:val="24"/>
        </w:rPr>
      </w:pPr>
    </w:p>
    <w:p w:rsidR="00F312CE" w:rsidRDefault="00F312CE" w:rsidP="00891F9A">
      <w:pPr>
        <w:pStyle w:val="a3"/>
        <w:jc w:val="center"/>
        <w:rPr>
          <w:rFonts w:ascii="Times New Roman" w:hAnsi="Times New Roman" w:cs="Times New Roman"/>
          <w:b/>
          <w:sz w:val="24"/>
          <w:szCs w:val="24"/>
        </w:rPr>
      </w:pPr>
    </w:p>
    <w:p w:rsidR="00D34538" w:rsidRPr="00D34538" w:rsidRDefault="00891F9A" w:rsidP="00C73DC0">
      <w:pPr>
        <w:pStyle w:val="a3"/>
        <w:jc w:val="center"/>
        <w:rPr>
          <w:rFonts w:ascii="Times New Roman" w:hAnsi="Times New Roman" w:cs="Times New Roman"/>
          <w:b/>
          <w:sz w:val="24"/>
          <w:szCs w:val="24"/>
        </w:rPr>
      </w:pPr>
      <w:r w:rsidRPr="001401E2">
        <w:rPr>
          <w:rFonts w:ascii="Times New Roman" w:hAnsi="Times New Roman" w:cs="Times New Roman"/>
          <w:b/>
          <w:sz w:val="24"/>
          <w:szCs w:val="24"/>
        </w:rPr>
        <w:t>Содержание программы</w:t>
      </w:r>
      <w:r w:rsidR="00F312CE">
        <w:rPr>
          <w:rFonts w:ascii="Times New Roman" w:hAnsi="Times New Roman" w:cs="Times New Roman"/>
          <w:b/>
          <w:sz w:val="24"/>
          <w:szCs w:val="24"/>
        </w:rPr>
        <w:t xml:space="preserve"> </w:t>
      </w:r>
      <w:r w:rsidR="00A834C4">
        <w:rPr>
          <w:rFonts w:ascii="Times New Roman" w:hAnsi="Times New Roman" w:cs="Times New Roman"/>
          <w:b/>
          <w:sz w:val="24"/>
          <w:szCs w:val="24"/>
        </w:rPr>
        <w:t>4</w:t>
      </w:r>
      <w:r>
        <w:rPr>
          <w:rFonts w:ascii="Times New Roman" w:hAnsi="Times New Roman" w:cs="Times New Roman"/>
          <w:b/>
          <w:sz w:val="24"/>
          <w:szCs w:val="24"/>
        </w:rPr>
        <w:t xml:space="preserve"> класс: </w:t>
      </w:r>
    </w:p>
    <w:p w:rsidR="00C73DC0" w:rsidRDefault="00D34538" w:rsidP="00C73DC0">
      <w:pPr>
        <w:spacing w:before="100" w:beforeAutospacing="1" w:after="100" w:afterAutospacing="1" w:line="240" w:lineRule="auto"/>
        <w:ind w:firstLine="851"/>
        <w:rPr>
          <w:rFonts w:ascii="Times New Roman" w:eastAsia="Times New Roman" w:hAnsi="Times New Roman" w:cs="Times New Roman"/>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Pr="00D34538">
        <w:rPr>
          <w:rFonts w:ascii="Times New Roman" w:eastAsia="Times New Roman" w:hAnsi="Times New Roman" w:cs="Times New Roman"/>
          <w:b/>
          <w:i/>
          <w:sz w:val="24"/>
          <w:szCs w:val="24"/>
        </w:rPr>
        <w:t>К</w:t>
      </w:r>
      <w:proofErr w:type="gramEnd"/>
      <w:r w:rsidRPr="00D34538">
        <w:rPr>
          <w:rFonts w:ascii="Times New Roman" w:eastAsia="Times New Roman" w:hAnsi="Times New Roman" w:cs="Times New Roman"/>
          <w:b/>
          <w:i/>
          <w:sz w:val="24"/>
          <w:szCs w:val="24"/>
        </w:rPr>
        <w:t>ак</w:t>
      </w:r>
      <w:proofErr w:type="spellEnd"/>
      <w:r w:rsidRPr="00D34538">
        <w:rPr>
          <w:rFonts w:ascii="Times New Roman" w:eastAsia="Times New Roman" w:hAnsi="Times New Roman" w:cs="Times New Roman"/>
          <w:b/>
          <w:i/>
          <w:sz w:val="24"/>
          <w:szCs w:val="24"/>
        </w:rPr>
        <w:t xml:space="preserve"> построить вежливый диалог (2 ч</w:t>
      </w:r>
      <w:r>
        <w:rPr>
          <w:rFonts w:ascii="Times New Roman" w:eastAsia="Times New Roman" w:hAnsi="Times New Roman" w:cs="Times New Roman"/>
          <w:b/>
          <w:i/>
          <w:sz w:val="24"/>
          <w:szCs w:val="24"/>
        </w:rPr>
        <w:t>.</w:t>
      </w:r>
      <w:r w:rsidRPr="00D34538">
        <w:rPr>
          <w:rFonts w:ascii="Times New Roman" w:eastAsia="Times New Roman" w:hAnsi="Times New Roman" w:cs="Times New Roman"/>
          <w:b/>
          <w:i/>
          <w:sz w:val="24"/>
          <w:szCs w:val="24"/>
        </w:rPr>
        <w:t>)</w:t>
      </w:r>
    </w:p>
    <w:p w:rsidR="00D34538" w:rsidRPr="0053206B" w:rsidRDefault="00D34538" w:rsidP="00C73DC0">
      <w:pPr>
        <w:spacing w:before="100" w:beforeAutospacing="1" w:after="100" w:afterAutospacing="1" w:line="240" w:lineRule="auto"/>
        <w:ind w:firstLine="851"/>
        <w:rPr>
          <w:rFonts w:ascii="Times New Roman" w:eastAsia="Times New Roman" w:hAnsi="Times New Roman" w:cs="Times New Roman"/>
          <w:sz w:val="24"/>
          <w:szCs w:val="24"/>
        </w:rPr>
      </w:pPr>
      <w:r w:rsidRPr="0053206B">
        <w:rPr>
          <w:rFonts w:ascii="Times New Roman" w:eastAsia="Times New Roman" w:hAnsi="Times New Roman" w:cs="Times New Roman"/>
          <w:sz w:val="24"/>
          <w:szCs w:val="24"/>
        </w:rPr>
        <w:t>Обращение к взрослому знакомому. Обращение к незнакомому человеку. Разговор с незнакомцем на улице. Беседа. Как начать беседу и направлять её.</w:t>
      </w:r>
    </w:p>
    <w:p w:rsidR="00D34538" w:rsidRDefault="00D34538" w:rsidP="000F45F0">
      <w:pPr>
        <w:spacing w:before="100" w:beforeAutospacing="1" w:after="100" w:afterAutospacing="1" w:line="240" w:lineRule="auto"/>
        <w:ind w:firstLine="851"/>
        <w:jc w:val="both"/>
        <w:rPr>
          <w:rFonts w:ascii="Times New Roman" w:eastAsia="Times New Roman" w:hAnsi="Times New Roman" w:cs="Times New Roman"/>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Pr="00D34538">
        <w:rPr>
          <w:rFonts w:ascii="Times New Roman" w:eastAsia="Times New Roman" w:hAnsi="Times New Roman" w:cs="Times New Roman"/>
          <w:b/>
          <w:i/>
          <w:sz w:val="24"/>
          <w:szCs w:val="24"/>
        </w:rPr>
        <w:t>В</w:t>
      </w:r>
      <w:proofErr w:type="gramEnd"/>
      <w:r w:rsidRPr="00D34538">
        <w:rPr>
          <w:rFonts w:ascii="Times New Roman" w:eastAsia="Times New Roman" w:hAnsi="Times New Roman" w:cs="Times New Roman"/>
          <w:b/>
          <w:i/>
          <w:sz w:val="24"/>
          <w:szCs w:val="24"/>
        </w:rPr>
        <w:t>олшебные</w:t>
      </w:r>
      <w:proofErr w:type="spellEnd"/>
      <w:r w:rsidRPr="00D34538">
        <w:rPr>
          <w:rFonts w:ascii="Times New Roman" w:eastAsia="Times New Roman" w:hAnsi="Times New Roman" w:cs="Times New Roman"/>
          <w:b/>
          <w:i/>
          <w:sz w:val="24"/>
          <w:szCs w:val="24"/>
        </w:rPr>
        <w:t xml:space="preserve"> слова (</w:t>
      </w:r>
      <w:r w:rsidR="000F45F0">
        <w:rPr>
          <w:rFonts w:ascii="Times New Roman" w:eastAsia="Times New Roman" w:hAnsi="Times New Roman" w:cs="Times New Roman"/>
          <w:b/>
          <w:i/>
          <w:sz w:val="24"/>
          <w:szCs w:val="24"/>
        </w:rPr>
        <w:t>2</w:t>
      </w:r>
      <w:r w:rsidRPr="00D34538">
        <w:rPr>
          <w:rFonts w:ascii="Times New Roman" w:eastAsia="Times New Roman" w:hAnsi="Times New Roman" w:cs="Times New Roman"/>
          <w:b/>
          <w:i/>
          <w:sz w:val="24"/>
          <w:szCs w:val="24"/>
        </w:rPr>
        <w:t xml:space="preserve"> ч</w:t>
      </w:r>
      <w:r>
        <w:rPr>
          <w:rFonts w:ascii="Times New Roman" w:eastAsia="Times New Roman" w:hAnsi="Times New Roman" w:cs="Times New Roman"/>
          <w:b/>
          <w:i/>
          <w:sz w:val="24"/>
          <w:szCs w:val="24"/>
        </w:rPr>
        <w:t>.</w:t>
      </w:r>
      <w:r w:rsidRPr="00D34538">
        <w:rPr>
          <w:rFonts w:ascii="Times New Roman" w:eastAsia="Times New Roman" w:hAnsi="Times New Roman" w:cs="Times New Roman"/>
          <w:b/>
          <w:i/>
          <w:sz w:val="24"/>
          <w:szCs w:val="24"/>
        </w:rPr>
        <w:t>)</w:t>
      </w:r>
    </w:p>
    <w:p w:rsidR="00D34538" w:rsidRPr="0053206B" w:rsidRDefault="00D34538" w:rsidP="000F45F0">
      <w:pPr>
        <w:spacing w:before="100" w:beforeAutospacing="1" w:after="100" w:afterAutospacing="1" w:line="240" w:lineRule="auto"/>
        <w:ind w:firstLine="851"/>
        <w:jc w:val="both"/>
        <w:rPr>
          <w:rFonts w:ascii="Times New Roman" w:eastAsia="Times New Roman" w:hAnsi="Times New Roman" w:cs="Times New Roman"/>
          <w:sz w:val="24"/>
          <w:szCs w:val="24"/>
        </w:rPr>
      </w:pPr>
      <w:r w:rsidRPr="0053206B">
        <w:rPr>
          <w:rFonts w:ascii="Times New Roman" w:eastAsia="Times New Roman" w:hAnsi="Times New Roman" w:cs="Times New Roman"/>
          <w:sz w:val="24"/>
          <w:szCs w:val="24"/>
        </w:rPr>
        <w:t>Вежливость. Чудесные превращения слов. Слова приветствия. Слова прощания. Слова выражения просьбы, благодарности.</w:t>
      </w:r>
    </w:p>
    <w:p w:rsidR="00D34538" w:rsidRDefault="00D34538" w:rsidP="00D34538">
      <w:pPr>
        <w:spacing w:before="100" w:beforeAutospacing="1" w:after="100" w:afterAutospacing="1" w:line="240" w:lineRule="auto"/>
        <w:ind w:firstLine="851"/>
        <w:rPr>
          <w:rFonts w:ascii="Times New Roman" w:eastAsia="Times New Roman" w:hAnsi="Times New Roman" w:cs="Times New Roman"/>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Pr="00D34538">
        <w:rPr>
          <w:rFonts w:ascii="Times New Roman" w:eastAsia="Times New Roman" w:hAnsi="Times New Roman" w:cs="Times New Roman"/>
          <w:b/>
          <w:i/>
          <w:sz w:val="24"/>
          <w:szCs w:val="24"/>
        </w:rPr>
        <w:t>В</w:t>
      </w:r>
      <w:proofErr w:type="gramEnd"/>
      <w:r w:rsidRPr="00D34538">
        <w:rPr>
          <w:rFonts w:ascii="Times New Roman" w:eastAsia="Times New Roman" w:hAnsi="Times New Roman" w:cs="Times New Roman"/>
          <w:b/>
          <w:i/>
          <w:sz w:val="24"/>
          <w:szCs w:val="24"/>
        </w:rPr>
        <w:t>ежливая</w:t>
      </w:r>
      <w:proofErr w:type="spellEnd"/>
      <w:r w:rsidRPr="00D34538">
        <w:rPr>
          <w:rFonts w:ascii="Times New Roman" w:eastAsia="Times New Roman" w:hAnsi="Times New Roman" w:cs="Times New Roman"/>
          <w:b/>
          <w:i/>
          <w:sz w:val="24"/>
          <w:szCs w:val="24"/>
        </w:rPr>
        <w:t xml:space="preserve"> просьба (2 ч</w:t>
      </w:r>
      <w:r>
        <w:rPr>
          <w:rFonts w:ascii="Times New Roman" w:eastAsia="Times New Roman" w:hAnsi="Times New Roman" w:cs="Times New Roman"/>
          <w:b/>
          <w:i/>
          <w:sz w:val="24"/>
          <w:szCs w:val="24"/>
        </w:rPr>
        <w:t>.</w:t>
      </w:r>
      <w:r w:rsidRPr="00D34538">
        <w:rPr>
          <w:rFonts w:ascii="Times New Roman" w:eastAsia="Times New Roman" w:hAnsi="Times New Roman" w:cs="Times New Roman"/>
          <w:b/>
          <w:i/>
          <w:sz w:val="24"/>
          <w:szCs w:val="24"/>
        </w:rPr>
        <w:t>)</w:t>
      </w:r>
    </w:p>
    <w:p w:rsidR="00D34538" w:rsidRPr="0053206B" w:rsidRDefault="00D34538" w:rsidP="000F45F0">
      <w:pPr>
        <w:spacing w:before="100" w:beforeAutospacing="1" w:after="100" w:afterAutospacing="1" w:line="240" w:lineRule="auto"/>
        <w:ind w:firstLine="851"/>
        <w:jc w:val="both"/>
        <w:rPr>
          <w:rFonts w:ascii="Times New Roman" w:eastAsia="Times New Roman" w:hAnsi="Times New Roman" w:cs="Times New Roman"/>
          <w:sz w:val="24"/>
          <w:szCs w:val="24"/>
        </w:rPr>
      </w:pPr>
      <w:r w:rsidRPr="0053206B">
        <w:rPr>
          <w:rFonts w:ascii="Times New Roman" w:eastAsia="Times New Roman" w:hAnsi="Times New Roman" w:cs="Times New Roman"/>
          <w:sz w:val="24"/>
          <w:szCs w:val="24"/>
        </w:rPr>
        <w:lastRenderedPageBreak/>
        <w:t>Формы выражения просьбы, адресованной незнакомому или близкому человеку. Ролевая игра «Вежливый слон».</w:t>
      </w:r>
    </w:p>
    <w:p w:rsidR="00D34538" w:rsidRDefault="00D34538" w:rsidP="00D34538">
      <w:pPr>
        <w:spacing w:before="100" w:beforeAutospacing="1" w:after="100" w:afterAutospacing="1" w:line="240" w:lineRule="auto"/>
        <w:ind w:firstLine="851"/>
        <w:rPr>
          <w:rFonts w:ascii="Times New Roman" w:eastAsia="Times New Roman" w:hAnsi="Times New Roman" w:cs="Times New Roman"/>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Pr="00D34538">
        <w:rPr>
          <w:rFonts w:ascii="Times New Roman" w:eastAsia="Times New Roman" w:hAnsi="Times New Roman" w:cs="Times New Roman"/>
          <w:b/>
          <w:i/>
          <w:sz w:val="24"/>
          <w:szCs w:val="24"/>
        </w:rPr>
        <w:t>З</w:t>
      </w:r>
      <w:proofErr w:type="gramEnd"/>
      <w:r w:rsidRPr="00D34538">
        <w:rPr>
          <w:rFonts w:ascii="Times New Roman" w:eastAsia="Times New Roman" w:hAnsi="Times New Roman" w:cs="Times New Roman"/>
          <w:b/>
          <w:i/>
          <w:sz w:val="24"/>
          <w:szCs w:val="24"/>
        </w:rPr>
        <w:t>накомство</w:t>
      </w:r>
      <w:proofErr w:type="spellEnd"/>
      <w:r w:rsidRPr="00D34538">
        <w:rPr>
          <w:rFonts w:ascii="Times New Roman" w:eastAsia="Times New Roman" w:hAnsi="Times New Roman" w:cs="Times New Roman"/>
          <w:b/>
          <w:i/>
          <w:sz w:val="24"/>
          <w:szCs w:val="24"/>
        </w:rPr>
        <w:t xml:space="preserve"> (3 ч</w:t>
      </w:r>
      <w:r>
        <w:rPr>
          <w:rFonts w:ascii="Times New Roman" w:eastAsia="Times New Roman" w:hAnsi="Times New Roman" w:cs="Times New Roman"/>
          <w:b/>
          <w:i/>
          <w:sz w:val="24"/>
          <w:szCs w:val="24"/>
        </w:rPr>
        <w:t>.</w:t>
      </w:r>
      <w:r w:rsidRPr="00D34538">
        <w:rPr>
          <w:rFonts w:ascii="Times New Roman" w:eastAsia="Times New Roman" w:hAnsi="Times New Roman" w:cs="Times New Roman"/>
          <w:b/>
          <w:i/>
          <w:sz w:val="24"/>
          <w:szCs w:val="24"/>
        </w:rPr>
        <w:t>)</w:t>
      </w:r>
    </w:p>
    <w:p w:rsidR="00D34538" w:rsidRPr="0053206B" w:rsidRDefault="00D34538" w:rsidP="000F45F0">
      <w:pPr>
        <w:spacing w:before="100" w:beforeAutospacing="1" w:after="100" w:afterAutospacing="1" w:line="240" w:lineRule="auto"/>
        <w:ind w:firstLine="851"/>
        <w:jc w:val="both"/>
        <w:rPr>
          <w:rFonts w:ascii="Times New Roman" w:eastAsia="Times New Roman" w:hAnsi="Times New Roman" w:cs="Times New Roman"/>
          <w:sz w:val="24"/>
          <w:szCs w:val="24"/>
        </w:rPr>
      </w:pPr>
      <w:r w:rsidRPr="0053206B">
        <w:rPr>
          <w:rFonts w:ascii="Times New Roman" w:eastAsia="Times New Roman" w:hAnsi="Times New Roman" w:cs="Times New Roman"/>
          <w:sz w:val="24"/>
          <w:szCs w:val="24"/>
        </w:rPr>
        <w:t>Правила поведения во время знакомства. Представление людей друг другу. Сопутствующие этикетные выражения и знаки внимания (рукопожатие, вставание, поклон, улыбка).  Формы проявления интереса к человеку, предупредительность и вежливость. Обращение по фамилии, имени, отчеству, уменьшительному и полному имени. Игровой тренинг «Здравствуй, это я».</w:t>
      </w:r>
    </w:p>
    <w:p w:rsidR="00D34538" w:rsidRDefault="00D34538" w:rsidP="00D34538">
      <w:pPr>
        <w:spacing w:before="100" w:beforeAutospacing="1" w:after="100" w:afterAutospacing="1" w:line="240" w:lineRule="auto"/>
        <w:ind w:firstLine="851"/>
        <w:rPr>
          <w:rFonts w:ascii="Times New Roman" w:eastAsia="Times New Roman" w:hAnsi="Times New Roman" w:cs="Times New Roman"/>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Pr="00D34538">
        <w:rPr>
          <w:rFonts w:ascii="Times New Roman" w:eastAsia="Times New Roman" w:hAnsi="Times New Roman" w:cs="Times New Roman"/>
          <w:b/>
          <w:i/>
          <w:sz w:val="24"/>
          <w:szCs w:val="24"/>
        </w:rPr>
        <w:t>В</w:t>
      </w:r>
      <w:proofErr w:type="spellEnd"/>
      <w:proofErr w:type="gramEnd"/>
      <w:r w:rsidRPr="00D34538">
        <w:rPr>
          <w:rFonts w:ascii="Times New Roman" w:eastAsia="Times New Roman" w:hAnsi="Times New Roman" w:cs="Times New Roman"/>
          <w:b/>
          <w:i/>
          <w:sz w:val="24"/>
          <w:szCs w:val="24"/>
        </w:rPr>
        <w:t xml:space="preserve"> гостях (</w:t>
      </w:r>
      <w:r w:rsidR="000F45F0">
        <w:rPr>
          <w:rFonts w:ascii="Times New Roman" w:eastAsia="Times New Roman" w:hAnsi="Times New Roman" w:cs="Times New Roman"/>
          <w:b/>
          <w:i/>
          <w:sz w:val="24"/>
          <w:szCs w:val="24"/>
        </w:rPr>
        <w:t>5</w:t>
      </w:r>
      <w:r w:rsidRPr="00D34538">
        <w:rPr>
          <w:rFonts w:ascii="Times New Roman" w:eastAsia="Times New Roman" w:hAnsi="Times New Roman" w:cs="Times New Roman"/>
          <w:b/>
          <w:i/>
          <w:sz w:val="24"/>
          <w:szCs w:val="24"/>
        </w:rPr>
        <w:t xml:space="preserve"> ч</w:t>
      </w:r>
      <w:r>
        <w:rPr>
          <w:rFonts w:ascii="Times New Roman" w:eastAsia="Times New Roman" w:hAnsi="Times New Roman" w:cs="Times New Roman"/>
          <w:b/>
          <w:i/>
          <w:sz w:val="24"/>
          <w:szCs w:val="24"/>
        </w:rPr>
        <w:t>.</w:t>
      </w:r>
      <w:r w:rsidRPr="00D34538">
        <w:rPr>
          <w:rFonts w:ascii="Times New Roman" w:eastAsia="Times New Roman" w:hAnsi="Times New Roman" w:cs="Times New Roman"/>
          <w:b/>
          <w:i/>
          <w:sz w:val="24"/>
          <w:szCs w:val="24"/>
        </w:rPr>
        <w:t>)</w:t>
      </w:r>
    </w:p>
    <w:p w:rsidR="00D34538" w:rsidRPr="0053206B" w:rsidRDefault="00D34538" w:rsidP="000F45F0">
      <w:pPr>
        <w:spacing w:before="100" w:beforeAutospacing="1" w:after="100" w:afterAutospacing="1" w:line="240" w:lineRule="auto"/>
        <w:ind w:firstLine="851"/>
        <w:jc w:val="both"/>
        <w:rPr>
          <w:rFonts w:ascii="Times New Roman" w:eastAsia="Times New Roman" w:hAnsi="Times New Roman" w:cs="Times New Roman"/>
          <w:sz w:val="24"/>
          <w:szCs w:val="24"/>
        </w:rPr>
      </w:pPr>
      <w:r w:rsidRPr="0053206B">
        <w:rPr>
          <w:rFonts w:ascii="Times New Roman" w:eastAsia="Times New Roman" w:hAnsi="Times New Roman" w:cs="Times New Roman"/>
          <w:sz w:val="24"/>
          <w:szCs w:val="24"/>
        </w:rPr>
        <w:t>У тебя в гостях.  Правила гостеприимства. Подарки. Игровая программа «Приглашаем гостей». Хорошие манеры. Правила поведения за столом.  Правила встречи и  расставания. Правила поведения при торжественных событиях.   Конкурс «Мы в гостях». Проект  «Мой день рождения»</w:t>
      </w:r>
    </w:p>
    <w:p w:rsidR="00D34538" w:rsidRDefault="00D34538" w:rsidP="00D34538">
      <w:pPr>
        <w:spacing w:before="100" w:beforeAutospacing="1" w:after="100" w:afterAutospacing="1" w:line="240" w:lineRule="auto"/>
        <w:ind w:firstLine="851"/>
        <w:rPr>
          <w:rFonts w:ascii="Times New Roman" w:eastAsia="Times New Roman" w:hAnsi="Times New Roman" w:cs="Times New Roman"/>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Pr="00D34538">
        <w:rPr>
          <w:rFonts w:ascii="Times New Roman" w:eastAsia="Times New Roman" w:hAnsi="Times New Roman" w:cs="Times New Roman"/>
          <w:b/>
          <w:i/>
          <w:sz w:val="24"/>
          <w:szCs w:val="24"/>
        </w:rPr>
        <w:t>П</w:t>
      </w:r>
      <w:proofErr w:type="gramEnd"/>
      <w:r w:rsidRPr="00D34538">
        <w:rPr>
          <w:rFonts w:ascii="Times New Roman" w:eastAsia="Times New Roman" w:hAnsi="Times New Roman" w:cs="Times New Roman"/>
          <w:b/>
          <w:i/>
          <w:sz w:val="24"/>
          <w:szCs w:val="24"/>
        </w:rPr>
        <w:t>ожелания</w:t>
      </w:r>
      <w:proofErr w:type="spellEnd"/>
      <w:r w:rsidRPr="00D34538">
        <w:rPr>
          <w:rFonts w:ascii="Times New Roman" w:eastAsia="Times New Roman" w:hAnsi="Times New Roman" w:cs="Times New Roman"/>
          <w:b/>
          <w:i/>
          <w:sz w:val="24"/>
          <w:szCs w:val="24"/>
        </w:rPr>
        <w:t xml:space="preserve"> (3ч</w:t>
      </w:r>
      <w:r>
        <w:rPr>
          <w:rFonts w:ascii="Times New Roman" w:eastAsia="Times New Roman" w:hAnsi="Times New Roman" w:cs="Times New Roman"/>
          <w:b/>
          <w:i/>
          <w:sz w:val="24"/>
          <w:szCs w:val="24"/>
        </w:rPr>
        <w:t>.</w:t>
      </w:r>
      <w:r w:rsidRPr="00D34538">
        <w:rPr>
          <w:rFonts w:ascii="Times New Roman" w:eastAsia="Times New Roman" w:hAnsi="Times New Roman" w:cs="Times New Roman"/>
          <w:b/>
          <w:i/>
          <w:sz w:val="24"/>
          <w:szCs w:val="24"/>
        </w:rPr>
        <w:t>)</w:t>
      </w:r>
    </w:p>
    <w:p w:rsidR="00D34538" w:rsidRPr="0053206B" w:rsidRDefault="00D34538" w:rsidP="00D34538">
      <w:pPr>
        <w:spacing w:before="100" w:beforeAutospacing="1" w:after="100" w:afterAutospacing="1" w:line="240" w:lineRule="auto"/>
        <w:ind w:firstLine="851"/>
        <w:rPr>
          <w:rFonts w:ascii="Times New Roman" w:eastAsia="Times New Roman" w:hAnsi="Times New Roman" w:cs="Times New Roman"/>
          <w:sz w:val="24"/>
          <w:szCs w:val="24"/>
        </w:rPr>
      </w:pPr>
      <w:r w:rsidRPr="0053206B">
        <w:rPr>
          <w:rFonts w:ascii="Times New Roman" w:eastAsia="Times New Roman" w:hAnsi="Times New Roman" w:cs="Times New Roman"/>
          <w:sz w:val="24"/>
          <w:szCs w:val="24"/>
        </w:rPr>
        <w:t>Составление поздравлений. Пожелания друзьям. Слова благодарности. Соотношение представления о праздничных днях и словах. Индивидуальные и коллективные поздравления. Контактные речевые формулы: уважение, благодарность. Проект «Моя открытка»</w:t>
      </w:r>
      <w:proofErr w:type="gramStart"/>
      <w:r w:rsidRPr="0053206B">
        <w:rPr>
          <w:rFonts w:ascii="Times New Roman" w:eastAsia="Times New Roman" w:hAnsi="Times New Roman" w:cs="Times New Roman"/>
          <w:sz w:val="24"/>
          <w:szCs w:val="24"/>
        </w:rPr>
        <w:t>.(</w:t>
      </w:r>
      <w:proofErr w:type="gramEnd"/>
      <w:r w:rsidRPr="0053206B">
        <w:rPr>
          <w:rFonts w:ascii="Times New Roman" w:eastAsia="Times New Roman" w:hAnsi="Times New Roman" w:cs="Times New Roman"/>
          <w:sz w:val="24"/>
          <w:szCs w:val="24"/>
        </w:rPr>
        <w:t>к любому празднику)</w:t>
      </w:r>
    </w:p>
    <w:p w:rsidR="00D34538" w:rsidRDefault="00D34538" w:rsidP="00D34538">
      <w:pPr>
        <w:spacing w:before="100" w:beforeAutospacing="1" w:after="100" w:afterAutospacing="1" w:line="240" w:lineRule="auto"/>
        <w:ind w:firstLine="851"/>
        <w:rPr>
          <w:rFonts w:ascii="Times New Roman" w:eastAsia="Times New Roman" w:hAnsi="Times New Roman" w:cs="Times New Roman"/>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Pr="00D34538">
        <w:rPr>
          <w:rFonts w:ascii="Times New Roman" w:eastAsia="Times New Roman" w:hAnsi="Times New Roman" w:cs="Times New Roman"/>
          <w:b/>
          <w:i/>
          <w:sz w:val="24"/>
          <w:szCs w:val="24"/>
        </w:rPr>
        <w:t>П</w:t>
      </w:r>
      <w:proofErr w:type="gramEnd"/>
      <w:r w:rsidRPr="00D34538">
        <w:rPr>
          <w:rFonts w:ascii="Times New Roman" w:eastAsia="Times New Roman" w:hAnsi="Times New Roman" w:cs="Times New Roman"/>
          <w:b/>
          <w:i/>
          <w:sz w:val="24"/>
          <w:szCs w:val="24"/>
        </w:rPr>
        <w:t>оведение</w:t>
      </w:r>
      <w:proofErr w:type="spellEnd"/>
      <w:r w:rsidRPr="00D34538">
        <w:rPr>
          <w:rFonts w:ascii="Times New Roman" w:eastAsia="Times New Roman" w:hAnsi="Times New Roman" w:cs="Times New Roman"/>
          <w:b/>
          <w:i/>
          <w:sz w:val="24"/>
          <w:szCs w:val="24"/>
        </w:rPr>
        <w:t xml:space="preserve"> в общественных местах (6 ч</w:t>
      </w:r>
      <w:r>
        <w:rPr>
          <w:rFonts w:ascii="Times New Roman" w:eastAsia="Times New Roman" w:hAnsi="Times New Roman" w:cs="Times New Roman"/>
          <w:b/>
          <w:i/>
          <w:sz w:val="24"/>
          <w:szCs w:val="24"/>
        </w:rPr>
        <w:t>.</w:t>
      </w:r>
      <w:r w:rsidRPr="00D34538">
        <w:rPr>
          <w:rFonts w:ascii="Times New Roman" w:eastAsia="Times New Roman" w:hAnsi="Times New Roman" w:cs="Times New Roman"/>
          <w:b/>
          <w:i/>
          <w:sz w:val="24"/>
          <w:szCs w:val="24"/>
        </w:rPr>
        <w:t>)</w:t>
      </w:r>
    </w:p>
    <w:p w:rsidR="00D34538" w:rsidRPr="0053206B" w:rsidRDefault="00D34538" w:rsidP="000F45F0">
      <w:pPr>
        <w:spacing w:before="100" w:beforeAutospacing="1" w:after="100" w:afterAutospacing="1" w:line="240" w:lineRule="auto"/>
        <w:ind w:firstLine="851"/>
        <w:jc w:val="both"/>
        <w:rPr>
          <w:rFonts w:ascii="Times New Roman" w:eastAsia="Times New Roman" w:hAnsi="Times New Roman" w:cs="Times New Roman"/>
          <w:sz w:val="24"/>
          <w:szCs w:val="24"/>
        </w:rPr>
      </w:pPr>
      <w:r w:rsidRPr="0053206B">
        <w:rPr>
          <w:rFonts w:ascii="Times New Roman" w:eastAsia="Times New Roman" w:hAnsi="Times New Roman" w:cs="Times New Roman"/>
          <w:sz w:val="24"/>
          <w:szCs w:val="24"/>
        </w:rPr>
        <w:t xml:space="preserve">Общественный транспорт. Театр. Поликлиника. Библиотека. Кафе. Парикмахерская. Правила проезда, приобретения билета в театр, поведения в театре и других общественных местах. Регистрация в поликлинике, прием у врача. Общение с библиотекарем во время оформления читательского абонемента и в выборе книг для чтения. Общение в </w:t>
      </w:r>
      <w:proofErr w:type="spellStart"/>
      <w:r w:rsidRPr="0053206B">
        <w:rPr>
          <w:rFonts w:ascii="Times New Roman" w:eastAsia="Times New Roman" w:hAnsi="Times New Roman" w:cs="Times New Roman"/>
          <w:sz w:val="24"/>
          <w:szCs w:val="24"/>
        </w:rPr>
        <w:t>кафе</w:t>
      </w:r>
      <w:proofErr w:type="gramStart"/>
      <w:r w:rsidRPr="0053206B">
        <w:rPr>
          <w:rFonts w:ascii="Times New Roman" w:eastAsia="Times New Roman" w:hAnsi="Times New Roman" w:cs="Times New Roman"/>
          <w:sz w:val="24"/>
          <w:szCs w:val="24"/>
        </w:rPr>
        <w:t>,п</w:t>
      </w:r>
      <w:proofErr w:type="gramEnd"/>
      <w:r w:rsidRPr="0053206B">
        <w:rPr>
          <w:rFonts w:ascii="Times New Roman" w:eastAsia="Times New Roman" w:hAnsi="Times New Roman" w:cs="Times New Roman"/>
          <w:sz w:val="24"/>
          <w:szCs w:val="24"/>
        </w:rPr>
        <w:t>арикмахерской</w:t>
      </w:r>
      <w:proofErr w:type="spellEnd"/>
      <w:r w:rsidRPr="0053206B">
        <w:rPr>
          <w:rFonts w:ascii="Times New Roman" w:eastAsia="Times New Roman" w:hAnsi="Times New Roman" w:cs="Times New Roman"/>
          <w:sz w:val="24"/>
          <w:szCs w:val="24"/>
        </w:rPr>
        <w:t>. Экскурсия в библиотеку. Сюжетно – ролевая игра «Мы идем в театр»</w:t>
      </w:r>
      <w:proofErr w:type="gramStart"/>
      <w:r w:rsidRPr="0053206B">
        <w:rPr>
          <w:rFonts w:ascii="Times New Roman" w:eastAsia="Times New Roman" w:hAnsi="Times New Roman" w:cs="Times New Roman"/>
          <w:sz w:val="24"/>
          <w:szCs w:val="24"/>
        </w:rPr>
        <w:t>.П</w:t>
      </w:r>
      <w:proofErr w:type="gramEnd"/>
      <w:r w:rsidRPr="0053206B">
        <w:rPr>
          <w:rFonts w:ascii="Times New Roman" w:eastAsia="Times New Roman" w:hAnsi="Times New Roman" w:cs="Times New Roman"/>
          <w:sz w:val="24"/>
          <w:szCs w:val="24"/>
        </w:rPr>
        <w:t>осещение музея городского быта.</w:t>
      </w:r>
    </w:p>
    <w:p w:rsidR="00D34538" w:rsidRDefault="00D34538" w:rsidP="00D34538">
      <w:pPr>
        <w:spacing w:before="100" w:beforeAutospacing="1" w:after="100" w:afterAutospacing="1" w:line="240" w:lineRule="auto"/>
        <w:ind w:firstLine="851"/>
        <w:rPr>
          <w:rFonts w:ascii="Times New Roman" w:eastAsia="Times New Roman" w:hAnsi="Times New Roman" w:cs="Times New Roman"/>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Pr="00D34538">
        <w:rPr>
          <w:rFonts w:ascii="Times New Roman" w:eastAsia="Times New Roman" w:hAnsi="Times New Roman" w:cs="Times New Roman"/>
          <w:b/>
          <w:i/>
          <w:sz w:val="24"/>
          <w:szCs w:val="24"/>
        </w:rPr>
        <w:t>О</w:t>
      </w:r>
      <w:proofErr w:type="gramEnd"/>
      <w:r w:rsidRPr="00D34538">
        <w:rPr>
          <w:rFonts w:ascii="Times New Roman" w:eastAsia="Times New Roman" w:hAnsi="Times New Roman" w:cs="Times New Roman"/>
          <w:b/>
          <w:i/>
          <w:sz w:val="24"/>
          <w:szCs w:val="24"/>
        </w:rPr>
        <w:t>б</w:t>
      </w:r>
      <w:proofErr w:type="spellEnd"/>
      <w:r w:rsidRPr="00D34538">
        <w:rPr>
          <w:rFonts w:ascii="Times New Roman" w:eastAsia="Times New Roman" w:hAnsi="Times New Roman" w:cs="Times New Roman"/>
          <w:b/>
          <w:i/>
          <w:sz w:val="24"/>
          <w:szCs w:val="24"/>
        </w:rPr>
        <w:t xml:space="preserve"> уступчивости (1 ч</w:t>
      </w:r>
      <w:r>
        <w:rPr>
          <w:rFonts w:ascii="Times New Roman" w:eastAsia="Times New Roman" w:hAnsi="Times New Roman" w:cs="Times New Roman"/>
          <w:b/>
          <w:i/>
          <w:sz w:val="24"/>
          <w:szCs w:val="24"/>
        </w:rPr>
        <w:t>.</w:t>
      </w:r>
      <w:r w:rsidRPr="00D34538">
        <w:rPr>
          <w:rFonts w:ascii="Times New Roman" w:eastAsia="Times New Roman" w:hAnsi="Times New Roman" w:cs="Times New Roman"/>
          <w:b/>
          <w:i/>
          <w:sz w:val="24"/>
          <w:szCs w:val="24"/>
        </w:rPr>
        <w:t>)</w:t>
      </w:r>
    </w:p>
    <w:p w:rsidR="00D34538" w:rsidRPr="0053206B" w:rsidRDefault="00D34538" w:rsidP="000F45F0">
      <w:pPr>
        <w:spacing w:before="100" w:beforeAutospacing="1" w:after="100" w:afterAutospacing="1" w:line="240" w:lineRule="auto"/>
        <w:ind w:firstLine="851"/>
        <w:jc w:val="both"/>
        <w:rPr>
          <w:rFonts w:ascii="Times New Roman" w:eastAsia="Times New Roman" w:hAnsi="Times New Roman" w:cs="Times New Roman"/>
          <w:sz w:val="24"/>
          <w:szCs w:val="24"/>
        </w:rPr>
      </w:pPr>
      <w:r w:rsidRPr="0053206B">
        <w:rPr>
          <w:rFonts w:ascii="Times New Roman" w:eastAsia="Times New Roman" w:hAnsi="Times New Roman" w:cs="Times New Roman"/>
          <w:sz w:val="24"/>
          <w:szCs w:val="24"/>
        </w:rPr>
        <w:t>Поведение в коллективе, в семье, в кругу друзей. Умение встать на место другого человека. Речевые формулы, помогающие избежать конфликтов между друзьями. Контактные этикетные формулы: совет, извинение, согласие, одобрение.</w:t>
      </w:r>
    </w:p>
    <w:p w:rsidR="00D34538" w:rsidRDefault="00D34538" w:rsidP="00D34538">
      <w:pPr>
        <w:spacing w:before="100" w:beforeAutospacing="1" w:after="100" w:afterAutospacing="1" w:line="240" w:lineRule="auto"/>
        <w:ind w:firstLine="851"/>
        <w:rPr>
          <w:rFonts w:ascii="Times New Roman" w:eastAsia="Times New Roman" w:hAnsi="Times New Roman" w:cs="Times New Roman"/>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Pr="00D34538">
        <w:rPr>
          <w:rFonts w:ascii="Times New Roman" w:eastAsia="Times New Roman" w:hAnsi="Times New Roman" w:cs="Times New Roman"/>
          <w:b/>
          <w:i/>
          <w:sz w:val="24"/>
          <w:szCs w:val="24"/>
        </w:rPr>
        <w:t>Ш</w:t>
      </w:r>
      <w:proofErr w:type="gramEnd"/>
      <w:r w:rsidRPr="00D34538">
        <w:rPr>
          <w:rFonts w:ascii="Times New Roman" w:eastAsia="Times New Roman" w:hAnsi="Times New Roman" w:cs="Times New Roman"/>
          <w:b/>
          <w:i/>
          <w:sz w:val="24"/>
          <w:szCs w:val="24"/>
        </w:rPr>
        <w:t>кольный</w:t>
      </w:r>
      <w:proofErr w:type="spellEnd"/>
      <w:r w:rsidRPr="00D34538">
        <w:rPr>
          <w:rFonts w:ascii="Times New Roman" w:eastAsia="Times New Roman" w:hAnsi="Times New Roman" w:cs="Times New Roman"/>
          <w:b/>
          <w:i/>
          <w:sz w:val="24"/>
          <w:szCs w:val="24"/>
        </w:rPr>
        <w:t xml:space="preserve"> этикет (2 ч</w:t>
      </w:r>
      <w:r>
        <w:rPr>
          <w:rFonts w:ascii="Times New Roman" w:eastAsia="Times New Roman" w:hAnsi="Times New Roman" w:cs="Times New Roman"/>
          <w:b/>
          <w:i/>
          <w:sz w:val="24"/>
          <w:szCs w:val="24"/>
        </w:rPr>
        <w:t>.</w:t>
      </w:r>
      <w:r w:rsidRPr="00D34538">
        <w:rPr>
          <w:rFonts w:ascii="Times New Roman" w:eastAsia="Times New Roman" w:hAnsi="Times New Roman" w:cs="Times New Roman"/>
          <w:b/>
          <w:i/>
          <w:sz w:val="24"/>
          <w:szCs w:val="24"/>
        </w:rPr>
        <w:t>)</w:t>
      </w:r>
    </w:p>
    <w:p w:rsidR="00D34538" w:rsidRPr="0053206B" w:rsidRDefault="00D34538" w:rsidP="000F45F0">
      <w:pPr>
        <w:spacing w:before="100" w:beforeAutospacing="1" w:after="100" w:afterAutospacing="1" w:line="240" w:lineRule="auto"/>
        <w:ind w:firstLine="851"/>
        <w:jc w:val="both"/>
        <w:rPr>
          <w:rFonts w:ascii="Times New Roman" w:eastAsia="Times New Roman" w:hAnsi="Times New Roman" w:cs="Times New Roman"/>
          <w:sz w:val="24"/>
          <w:szCs w:val="24"/>
        </w:rPr>
      </w:pPr>
      <w:r w:rsidRPr="0053206B">
        <w:rPr>
          <w:rFonts w:ascii="Times New Roman" w:eastAsia="Times New Roman" w:hAnsi="Times New Roman" w:cs="Times New Roman"/>
          <w:sz w:val="24"/>
          <w:szCs w:val="24"/>
        </w:rPr>
        <w:t>Этикет школьной жизни. Правила этикетного поведения на уроке. Вежливый диалог учителя и ученика. Драматизация «Сценки из школьной жизни».</w:t>
      </w:r>
    </w:p>
    <w:p w:rsidR="00D34538" w:rsidRDefault="00D34538" w:rsidP="00D34538">
      <w:pPr>
        <w:spacing w:before="100" w:beforeAutospacing="1" w:after="100" w:afterAutospacing="1" w:line="240" w:lineRule="auto"/>
        <w:ind w:firstLine="851"/>
        <w:rPr>
          <w:rFonts w:ascii="Times New Roman" w:eastAsia="Times New Roman" w:hAnsi="Times New Roman" w:cs="Times New Roman"/>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Pr="00D34538">
        <w:rPr>
          <w:rFonts w:ascii="Times New Roman" w:eastAsia="Times New Roman" w:hAnsi="Times New Roman" w:cs="Times New Roman"/>
          <w:b/>
          <w:i/>
          <w:sz w:val="24"/>
          <w:szCs w:val="24"/>
        </w:rPr>
        <w:t>Н</w:t>
      </w:r>
      <w:proofErr w:type="gramEnd"/>
      <w:r w:rsidRPr="00D34538">
        <w:rPr>
          <w:rFonts w:ascii="Times New Roman" w:eastAsia="Times New Roman" w:hAnsi="Times New Roman" w:cs="Times New Roman"/>
          <w:b/>
          <w:i/>
          <w:sz w:val="24"/>
          <w:szCs w:val="24"/>
        </w:rPr>
        <w:t>е</w:t>
      </w:r>
      <w:proofErr w:type="spellEnd"/>
      <w:r w:rsidRPr="00D34538">
        <w:rPr>
          <w:rFonts w:ascii="Times New Roman" w:eastAsia="Times New Roman" w:hAnsi="Times New Roman" w:cs="Times New Roman"/>
          <w:b/>
          <w:i/>
          <w:sz w:val="24"/>
          <w:szCs w:val="24"/>
        </w:rPr>
        <w:t xml:space="preserve"> ссориться и не обижать друг друга (1 ч</w:t>
      </w:r>
      <w:r>
        <w:rPr>
          <w:rFonts w:ascii="Times New Roman" w:eastAsia="Times New Roman" w:hAnsi="Times New Roman" w:cs="Times New Roman"/>
          <w:b/>
          <w:i/>
          <w:sz w:val="24"/>
          <w:szCs w:val="24"/>
        </w:rPr>
        <w:t>.</w:t>
      </w:r>
      <w:r w:rsidRPr="00D34538">
        <w:rPr>
          <w:rFonts w:ascii="Times New Roman" w:eastAsia="Times New Roman" w:hAnsi="Times New Roman" w:cs="Times New Roman"/>
          <w:b/>
          <w:i/>
          <w:sz w:val="24"/>
          <w:szCs w:val="24"/>
        </w:rPr>
        <w:t>)</w:t>
      </w:r>
      <w:r w:rsidRPr="0053206B">
        <w:rPr>
          <w:rFonts w:ascii="Times New Roman" w:eastAsia="Times New Roman" w:hAnsi="Times New Roman" w:cs="Times New Roman"/>
          <w:sz w:val="24"/>
          <w:szCs w:val="24"/>
        </w:rPr>
        <w:t> </w:t>
      </w:r>
    </w:p>
    <w:p w:rsidR="00D34538" w:rsidRPr="0053206B" w:rsidRDefault="00D34538" w:rsidP="000F45F0">
      <w:pPr>
        <w:spacing w:before="100" w:beforeAutospacing="1" w:after="100" w:afterAutospacing="1" w:line="240" w:lineRule="auto"/>
        <w:ind w:firstLine="851"/>
        <w:jc w:val="both"/>
        <w:rPr>
          <w:rFonts w:ascii="Times New Roman" w:eastAsia="Times New Roman" w:hAnsi="Times New Roman" w:cs="Times New Roman"/>
          <w:sz w:val="24"/>
          <w:szCs w:val="24"/>
        </w:rPr>
      </w:pPr>
      <w:r w:rsidRPr="0053206B">
        <w:rPr>
          <w:rFonts w:ascii="Times New Roman" w:eastAsia="Times New Roman" w:hAnsi="Times New Roman" w:cs="Times New Roman"/>
          <w:sz w:val="24"/>
          <w:szCs w:val="24"/>
        </w:rPr>
        <w:t>Взаимодействие школьников в ситуации урока. Вежливое и доброжелательное отношение к сверстникам. Типичные этикетные ошибки (грубость, ябедничество и др.).</w:t>
      </w:r>
    </w:p>
    <w:p w:rsidR="00D34538" w:rsidRDefault="00D34538" w:rsidP="00D34538">
      <w:pPr>
        <w:spacing w:before="100" w:beforeAutospacing="1" w:after="100" w:afterAutospacing="1" w:line="240" w:lineRule="auto"/>
        <w:ind w:firstLine="851"/>
        <w:rPr>
          <w:rFonts w:ascii="Times New Roman" w:eastAsia="Times New Roman" w:hAnsi="Times New Roman" w:cs="Times New Roman"/>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Pr="00D34538">
        <w:rPr>
          <w:rFonts w:ascii="Times New Roman" w:eastAsia="Times New Roman" w:hAnsi="Times New Roman" w:cs="Times New Roman"/>
          <w:b/>
          <w:i/>
          <w:sz w:val="24"/>
          <w:szCs w:val="24"/>
        </w:rPr>
        <w:t>У</w:t>
      </w:r>
      <w:proofErr w:type="spellEnd"/>
      <w:proofErr w:type="gramEnd"/>
      <w:r w:rsidRPr="00D34538">
        <w:rPr>
          <w:rFonts w:ascii="Times New Roman" w:eastAsia="Times New Roman" w:hAnsi="Times New Roman" w:cs="Times New Roman"/>
          <w:b/>
          <w:i/>
          <w:sz w:val="24"/>
          <w:szCs w:val="24"/>
        </w:rPr>
        <w:t xml:space="preserve"> меня зазвонил телефон (2 ч</w:t>
      </w:r>
      <w:r>
        <w:rPr>
          <w:rFonts w:ascii="Times New Roman" w:eastAsia="Times New Roman" w:hAnsi="Times New Roman" w:cs="Times New Roman"/>
          <w:b/>
          <w:i/>
          <w:sz w:val="24"/>
          <w:szCs w:val="24"/>
        </w:rPr>
        <w:t>.</w:t>
      </w:r>
      <w:r w:rsidRPr="00D34538">
        <w:rPr>
          <w:rFonts w:ascii="Times New Roman" w:eastAsia="Times New Roman" w:hAnsi="Times New Roman" w:cs="Times New Roman"/>
          <w:b/>
          <w:i/>
          <w:sz w:val="24"/>
          <w:szCs w:val="24"/>
        </w:rPr>
        <w:t>)</w:t>
      </w:r>
    </w:p>
    <w:p w:rsidR="00D34538" w:rsidRPr="0053206B" w:rsidRDefault="00D34538" w:rsidP="000F45F0">
      <w:pPr>
        <w:spacing w:before="100" w:beforeAutospacing="1" w:after="100" w:afterAutospacing="1" w:line="240" w:lineRule="auto"/>
        <w:ind w:firstLine="851"/>
        <w:jc w:val="both"/>
        <w:rPr>
          <w:rFonts w:ascii="Times New Roman" w:eastAsia="Times New Roman" w:hAnsi="Times New Roman" w:cs="Times New Roman"/>
          <w:sz w:val="24"/>
          <w:szCs w:val="24"/>
        </w:rPr>
      </w:pPr>
      <w:r w:rsidRPr="0053206B">
        <w:rPr>
          <w:rFonts w:ascii="Times New Roman" w:eastAsia="Times New Roman" w:hAnsi="Times New Roman" w:cs="Times New Roman"/>
          <w:sz w:val="24"/>
          <w:szCs w:val="24"/>
        </w:rPr>
        <w:t xml:space="preserve">Практикум по телефонному этикету. Речевое поведение: беседа по телефону, реплики начала разговора. Жанр телефонных разговоров. Официальный разговор. Номера телефонов </w:t>
      </w:r>
      <w:r w:rsidRPr="0053206B">
        <w:rPr>
          <w:rFonts w:ascii="Times New Roman" w:eastAsia="Times New Roman" w:hAnsi="Times New Roman" w:cs="Times New Roman"/>
          <w:sz w:val="24"/>
          <w:szCs w:val="24"/>
        </w:rPr>
        <w:lastRenderedPageBreak/>
        <w:t>экстренной помощи: ситуации обращения; данные, которые необходимо сообщить. Проект «Записная книжка».</w:t>
      </w:r>
    </w:p>
    <w:p w:rsidR="00D34538" w:rsidRDefault="00D34538" w:rsidP="00D34538">
      <w:pPr>
        <w:spacing w:before="100" w:beforeAutospacing="1" w:after="100" w:afterAutospacing="1" w:line="240" w:lineRule="auto"/>
        <w:ind w:firstLine="851"/>
        <w:rPr>
          <w:rFonts w:ascii="Times New Roman" w:eastAsia="Times New Roman" w:hAnsi="Times New Roman" w:cs="Times New Roman"/>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Pr="00D34538">
        <w:rPr>
          <w:rFonts w:ascii="Times New Roman" w:eastAsia="Times New Roman" w:hAnsi="Times New Roman" w:cs="Times New Roman"/>
          <w:b/>
          <w:i/>
          <w:sz w:val="24"/>
          <w:szCs w:val="24"/>
        </w:rPr>
        <w:t>М</w:t>
      </w:r>
      <w:proofErr w:type="gramEnd"/>
      <w:r w:rsidRPr="00D34538">
        <w:rPr>
          <w:rFonts w:ascii="Times New Roman" w:eastAsia="Times New Roman" w:hAnsi="Times New Roman" w:cs="Times New Roman"/>
          <w:b/>
          <w:i/>
          <w:sz w:val="24"/>
          <w:szCs w:val="24"/>
        </w:rPr>
        <w:t>имика</w:t>
      </w:r>
      <w:proofErr w:type="spellEnd"/>
      <w:r w:rsidRPr="00D34538">
        <w:rPr>
          <w:rFonts w:ascii="Times New Roman" w:eastAsia="Times New Roman" w:hAnsi="Times New Roman" w:cs="Times New Roman"/>
          <w:b/>
          <w:i/>
          <w:sz w:val="24"/>
          <w:szCs w:val="24"/>
        </w:rPr>
        <w:t xml:space="preserve"> и жесты в устной речи (2ч</w:t>
      </w:r>
      <w:r>
        <w:rPr>
          <w:rFonts w:ascii="Times New Roman" w:eastAsia="Times New Roman" w:hAnsi="Times New Roman" w:cs="Times New Roman"/>
          <w:b/>
          <w:i/>
          <w:sz w:val="24"/>
          <w:szCs w:val="24"/>
        </w:rPr>
        <w:t>.</w:t>
      </w:r>
      <w:r w:rsidRPr="00D34538">
        <w:rPr>
          <w:rFonts w:ascii="Times New Roman" w:eastAsia="Times New Roman" w:hAnsi="Times New Roman" w:cs="Times New Roman"/>
          <w:b/>
          <w:i/>
          <w:sz w:val="24"/>
          <w:szCs w:val="24"/>
        </w:rPr>
        <w:t>)</w:t>
      </w:r>
    </w:p>
    <w:p w:rsidR="00D34538" w:rsidRPr="0053206B" w:rsidRDefault="00D34538" w:rsidP="000F45F0">
      <w:pPr>
        <w:spacing w:before="100" w:beforeAutospacing="1" w:after="100" w:afterAutospacing="1" w:line="240" w:lineRule="auto"/>
        <w:ind w:firstLine="851"/>
        <w:jc w:val="both"/>
        <w:rPr>
          <w:rFonts w:ascii="Times New Roman" w:eastAsia="Times New Roman" w:hAnsi="Times New Roman" w:cs="Times New Roman"/>
          <w:sz w:val="24"/>
          <w:szCs w:val="24"/>
        </w:rPr>
      </w:pPr>
      <w:r w:rsidRPr="0053206B">
        <w:rPr>
          <w:rFonts w:ascii="Times New Roman" w:eastAsia="Times New Roman" w:hAnsi="Times New Roman" w:cs="Times New Roman"/>
          <w:sz w:val="24"/>
          <w:szCs w:val="24"/>
        </w:rPr>
        <w:t>Понятия «мимика», «жесты», их роль в общении. Отражение в мимике, жестах человека его характера и отношения к людям. Ролевая игра «Угадай по мимике мое настроение».</w:t>
      </w:r>
    </w:p>
    <w:p w:rsidR="00D34538" w:rsidRDefault="00D34538" w:rsidP="00D34538">
      <w:pPr>
        <w:spacing w:before="100" w:beforeAutospacing="1" w:after="100" w:afterAutospacing="1" w:line="240" w:lineRule="auto"/>
        <w:ind w:firstLine="851"/>
        <w:rPr>
          <w:rFonts w:ascii="Times New Roman" w:eastAsia="Times New Roman" w:hAnsi="Times New Roman" w:cs="Times New Roman"/>
          <w:b/>
          <w:i/>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Pr="00D34538">
        <w:rPr>
          <w:rFonts w:ascii="Times New Roman" w:eastAsia="Times New Roman" w:hAnsi="Times New Roman" w:cs="Times New Roman"/>
          <w:b/>
          <w:i/>
          <w:sz w:val="24"/>
          <w:szCs w:val="24"/>
        </w:rPr>
        <w:t>У</w:t>
      </w:r>
      <w:proofErr w:type="gramEnd"/>
      <w:r w:rsidRPr="00D34538">
        <w:rPr>
          <w:rFonts w:ascii="Times New Roman" w:eastAsia="Times New Roman" w:hAnsi="Times New Roman" w:cs="Times New Roman"/>
          <w:b/>
          <w:i/>
          <w:sz w:val="24"/>
          <w:szCs w:val="24"/>
        </w:rPr>
        <w:t>чимся</w:t>
      </w:r>
      <w:proofErr w:type="spellEnd"/>
      <w:r w:rsidRPr="00D34538">
        <w:rPr>
          <w:rFonts w:ascii="Times New Roman" w:eastAsia="Times New Roman" w:hAnsi="Times New Roman" w:cs="Times New Roman"/>
          <w:b/>
          <w:i/>
          <w:sz w:val="24"/>
          <w:szCs w:val="24"/>
        </w:rPr>
        <w:t xml:space="preserve"> писать письма (2 ч</w:t>
      </w:r>
      <w:r>
        <w:rPr>
          <w:rFonts w:ascii="Times New Roman" w:eastAsia="Times New Roman" w:hAnsi="Times New Roman" w:cs="Times New Roman"/>
          <w:b/>
          <w:i/>
          <w:sz w:val="24"/>
          <w:szCs w:val="24"/>
        </w:rPr>
        <w:t>.)</w:t>
      </w:r>
    </w:p>
    <w:p w:rsidR="00D34538" w:rsidRPr="0053206B" w:rsidRDefault="00D34538" w:rsidP="000F45F0">
      <w:pPr>
        <w:spacing w:before="100" w:beforeAutospacing="1" w:after="100" w:afterAutospacing="1" w:line="240" w:lineRule="auto"/>
        <w:ind w:firstLine="851"/>
        <w:jc w:val="both"/>
        <w:rPr>
          <w:rFonts w:ascii="Times New Roman" w:eastAsia="Times New Roman" w:hAnsi="Times New Roman" w:cs="Times New Roman"/>
          <w:sz w:val="24"/>
          <w:szCs w:val="24"/>
        </w:rPr>
      </w:pPr>
      <w:r w:rsidRPr="0053206B">
        <w:rPr>
          <w:rFonts w:ascii="Times New Roman" w:eastAsia="Times New Roman" w:hAnsi="Times New Roman" w:cs="Times New Roman"/>
          <w:sz w:val="24"/>
          <w:szCs w:val="24"/>
        </w:rPr>
        <w:t> Поздравительные письма. Традиционные формы построения письма, аккуратность и разборчивость написания. Этикетные формулы обращения в письменной речи. Правила и вежливые формы переписки. Значение переписки в жизни людей.  Посещение музея «Почтовое дело». Чужое письмо. Занятие - практикум «Я вам пишу...»</w:t>
      </w:r>
      <w:proofErr w:type="gramStart"/>
      <w:r w:rsidRPr="0053206B">
        <w:rPr>
          <w:rFonts w:ascii="Times New Roman" w:eastAsia="Times New Roman" w:hAnsi="Times New Roman" w:cs="Times New Roman"/>
          <w:sz w:val="24"/>
          <w:szCs w:val="24"/>
        </w:rPr>
        <w:t xml:space="preserve"> .</w:t>
      </w:r>
      <w:proofErr w:type="gramEnd"/>
    </w:p>
    <w:p w:rsidR="00D34538" w:rsidRDefault="00D34538" w:rsidP="00D34538">
      <w:pPr>
        <w:spacing w:before="100" w:beforeAutospacing="1" w:after="100" w:afterAutospacing="1" w:line="240" w:lineRule="auto"/>
        <w:ind w:firstLine="851"/>
        <w:rPr>
          <w:rFonts w:ascii="Times New Roman" w:eastAsia="Times New Roman" w:hAnsi="Times New Roman" w:cs="Times New Roman"/>
          <w:b/>
          <w:i/>
          <w:sz w:val="24"/>
          <w:szCs w:val="24"/>
        </w:rPr>
      </w:pPr>
      <w:proofErr w:type="spellStart"/>
      <w:r w:rsidRPr="004B001A">
        <w:rPr>
          <w:rFonts w:ascii="Times New Roman" w:hAnsi="Times New Roman" w:cs="Times New Roman"/>
          <w:b/>
          <w:sz w:val="24"/>
          <w:szCs w:val="24"/>
        </w:rPr>
        <w:t>Тема</w:t>
      </w:r>
      <w:proofErr w:type="gramStart"/>
      <w:r w:rsidRPr="004B001A">
        <w:rPr>
          <w:rFonts w:ascii="Times New Roman" w:hAnsi="Times New Roman" w:cs="Times New Roman"/>
          <w:b/>
          <w:sz w:val="24"/>
          <w:szCs w:val="24"/>
        </w:rPr>
        <w:t>:</w:t>
      </w:r>
      <w:r w:rsidRPr="00D34538">
        <w:rPr>
          <w:rFonts w:ascii="Times New Roman" w:eastAsia="Times New Roman" w:hAnsi="Times New Roman" w:cs="Times New Roman"/>
          <w:b/>
          <w:i/>
          <w:sz w:val="24"/>
          <w:szCs w:val="24"/>
        </w:rPr>
        <w:t>И</w:t>
      </w:r>
      <w:proofErr w:type="gramEnd"/>
      <w:r w:rsidRPr="00D34538">
        <w:rPr>
          <w:rFonts w:ascii="Times New Roman" w:eastAsia="Times New Roman" w:hAnsi="Times New Roman" w:cs="Times New Roman"/>
          <w:b/>
          <w:i/>
          <w:sz w:val="24"/>
          <w:szCs w:val="24"/>
        </w:rPr>
        <w:t>тоговое</w:t>
      </w:r>
      <w:proofErr w:type="spellEnd"/>
      <w:r w:rsidRPr="00D34538">
        <w:rPr>
          <w:rFonts w:ascii="Times New Roman" w:eastAsia="Times New Roman" w:hAnsi="Times New Roman" w:cs="Times New Roman"/>
          <w:b/>
          <w:i/>
          <w:sz w:val="24"/>
          <w:szCs w:val="24"/>
        </w:rPr>
        <w:t xml:space="preserve"> занятие (1 ч</w:t>
      </w:r>
      <w:r>
        <w:rPr>
          <w:rFonts w:ascii="Times New Roman" w:eastAsia="Times New Roman" w:hAnsi="Times New Roman" w:cs="Times New Roman"/>
          <w:b/>
          <w:i/>
          <w:sz w:val="24"/>
          <w:szCs w:val="24"/>
        </w:rPr>
        <w:t>.</w:t>
      </w:r>
      <w:r w:rsidRPr="00D34538">
        <w:rPr>
          <w:rFonts w:ascii="Times New Roman" w:eastAsia="Times New Roman" w:hAnsi="Times New Roman" w:cs="Times New Roman"/>
          <w:b/>
          <w:i/>
          <w:sz w:val="24"/>
          <w:szCs w:val="24"/>
        </w:rPr>
        <w:t>)</w:t>
      </w:r>
    </w:p>
    <w:p w:rsidR="00D34538" w:rsidRPr="0053206B" w:rsidRDefault="00D34538" w:rsidP="000F45F0">
      <w:pPr>
        <w:spacing w:before="100" w:beforeAutospacing="1" w:after="100" w:afterAutospacing="1" w:line="240" w:lineRule="auto"/>
        <w:ind w:firstLine="851"/>
        <w:jc w:val="both"/>
        <w:rPr>
          <w:rFonts w:ascii="Times New Roman" w:eastAsia="Times New Roman" w:hAnsi="Times New Roman" w:cs="Times New Roman"/>
          <w:sz w:val="24"/>
          <w:szCs w:val="24"/>
        </w:rPr>
      </w:pPr>
      <w:r w:rsidRPr="0053206B">
        <w:rPr>
          <w:rFonts w:ascii="Times New Roman" w:eastAsia="Times New Roman" w:hAnsi="Times New Roman" w:cs="Times New Roman"/>
          <w:sz w:val="24"/>
          <w:szCs w:val="24"/>
        </w:rPr>
        <w:t>Театральное представление «Театр вежливых ребят»</w:t>
      </w:r>
    </w:p>
    <w:p w:rsidR="00C73DC0" w:rsidRDefault="00C73DC0" w:rsidP="000F45F0">
      <w:pPr>
        <w:pStyle w:val="a3"/>
        <w:jc w:val="center"/>
        <w:rPr>
          <w:rFonts w:ascii="Times New Roman" w:hAnsi="Times New Roman" w:cs="Times New Roman"/>
          <w:b/>
          <w:sz w:val="24"/>
          <w:szCs w:val="24"/>
        </w:rPr>
      </w:pPr>
    </w:p>
    <w:p w:rsidR="000F45F0" w:rsidRPr="002019AD" w:rsidRDefault="000F45F0" w:rsidP="000F45F0">
      <w:pPr>
        <w:pStyle w:val="a3"/>
        <w:jc w:val="center"/>
        <w:rPr>
          <w:rFonts w:ascii="Times New Roman" w:hAnsi="Times New Roman" w:cs="Times New Roman"/>
          <w:b/>
          <w:sz w:val="24"/>
          <w:szCs w:val="24"/>
        </w:rPr>
      </w:pPr>
      <w:r>
        <w:rPr>
          <w:rFonts w:ascii="Times New Roman" w:hAnsi="Times New Roman" w:cs="Times New Roman"/>
          <w:b/>
          <w:sz w:val="24"/>
          <w:szCs w:val="24"/>
        </w:rPr>
        <w:t>Т</w:t>
      </w:r>
      <w:r w:rsidRPr="002019AD">
        <w:rPr>
          <w:rFonts w:ascii="Times New Roman" w:hAnsi="Times New Roman" w:cs="Times New Roman"/>
          <w:b/>
          <w:sz w:val="24"/>
          <w:szCs w:val="24"/>
        </w:rPr>
        <w:t>ематическое планирование</w:t>
      </w:r>
      <w:r w:rsidR="00F312CE">
        <w:rPr>
          <w:rFonts w:ascii="Times New Roman" w:hAnsi="Times New Roman" w:cs="Times New Roman"/>
          <w:b/>
          <w:sz w:val="24"/>
          <w:szCs w:val="24"/>
        </w:rPr>
        <w:t xml:space="preserve"> </w:t>
      </w:r>
      <w:r w:rsidRPr="002019AD">
        <w:rPr>
          <w:rFonts w:ascii="Times New Roman" w:hAnsi="Times New Roman" w:cs="Times New Roman"/>
          <w:b/>
          <w:sz w:val="24"/>
          <w:szCs w:val="24"/>
        </w:rPr>
        <w:t>программы внеурочной деятельности</w:t>
      </w:r>
    </w:p>
    <w:p w:rsidR="000F45F0" w:rsidRPr="002019AD" w:rsidRDefault="000F45F0" w:rsidP="000F45F0">
      <w:pPr>
        <w:pStyle w:val="a3"/>
        <w:jc w:val="center"/>
        <w:rPr>
          <w:rFonts w:ascii="Times New Roman" w:hAnsi="Times New Roman" w:cs="Times New Roman"/>
          <w:b/>
          <w:sz w:val="24"/>
          <w:szCs w:val="24"/>
        </w:rPr>
      </w:pPr>
      <w:r w:rsidRPr="002019AD">
        <w:rPr>
          <w:rFonts w:ascii="Times New Roman" w:hAnsi="Times New Roman" w:cs="Times New Roman"/>
          <w:b/>
          <w:sz w:val="24"/>
          <w:szCs w:val="24"/>
        </w:rPr>
        <w:t>«Азбука общения»</w:t>
      </w:r>
    </w:p>
    <w:p w:rsidR="000F45F0" w:rsidRPr="002019AD" w:rsidRDefault="00A834C4" w:rsidP="000F45F0">
      <w:pPr>
        <w:pStyle w:val="a3"/>
        <w:jc w:val="center"/>
        <w:rPr>
          <w:rFonts w:ascii="Times New Roman" w:hAnsi="Times New Roman" w:cs="Times New Roman"/>
          <w:b/>
          <w:sz w:val="24"/>
          <w:szCs w:val="24"/>
        </w:rPr>
      </w:pPr>
      <w:r>
        <w:rPr>
          <w:rFonts w:ascii="Times New Roman" w:hAnsi="Times New Roman" w:cs="Times New Roman"/>
          <w:b/>
          <w:sz w:val="24"/>
          <w:szCs w:val="24"/>
        </w:rPr>
        <w:t>4</w:t>
      </w:r>
      <w:r w:rsidR="000F45F0" w:rsidRPr="002019AD">
        <w:rPr>
          <w:rFonts w:ascii="Times New Roman" w:hAnsi="Times New Roman" w:cs="Times New Roman"/>
          <w:b/>
          <w:sz w:val="24"/>
          <w:szCs w:val="24"/>
        </w:rPr>
        <w:t xml:space="preserve"> класс.</w:t>
      </w:r>
    </w:p>
    <w:p w:rsidR="00D34538" w:rsidRDefault="00D34538" w:rsidP="00D34538">
      <w:pPr>
        <w:pStyle w:val="a3"/>
        <w:jc w:val="center"/>
        <w:rPr>
          <w:rFonts w:ascii="Times New Roman" w:hAnsi="Times New Roman" w:cs="Times New Roman"/>
          <w:b/>
          <w:sz w:val="24"/>
          <w:szCs w:val="24"/>
        </w:rPr>
      </w:pPr>
    </w:p>
    <w:tbl>
      <w:tblPr>
        <w:tblStyle w:val="af0"/>
        <w:tblW w:w="0" w:type="auto"/>
        <w:tblLook w:val="04A0"/>
      </w:tblPr>
      <w:tblGrid>
        <w:gridCol w:w="738"/>
        <w:gridCol w:w="4275"/>
        <w:gridCol w:w="1666"/>
        <w:gridCol w:w="1808"/>
        <w:gridCol w:w="1652"/>
      </w:tblGrid>
      <w:tr w:rsidR="000F45F0" w:rsidTr="00907D62">
        <w:tc>
          <w:tcPr>
            <w:tcW w:w="738" w:type="dxa"/>
            <w:vMerge w:val="restart"/>
          </w:tcPr>
          <w:p w:rsidR="000F45F0" w:rsidRPr="00864078" w:rsidRDefault="000F45F0" w:rsidP="00D9229B">
            <w:pPr>
              <w:pStyle w:val="a3"/>
              <w:jc w:val="center"/>
              <w:rPr>
                <w:rFonts w:ascii="Times New Roman" w:hAnsi="Times New Roman" w:cs="Times New Roman"/>
                <w:sz w:val="24"/>
                <w:szCs w:val="24"/>
              </w:rPr>
            </w:pPr>
            <w:r w:rsidRPr="00864078">
              <w:rPr>
                <w:rFonts w:ascii="Times New Roman" w:hAnsi="Times New Roman" w:cs="Times New Roman"/>
                <w:sz w:val="24"/>
                <w:szCs w:val="24"/>
              </w:rPr>
              <w:t>№</w:t>
            </w:r>
          </w:p>
        </w:tc>
        <w:tc>
          <w:tcPr>
            <w:tcW w:w="4275" w:type="dxa"/>
            <w:vMerge w:val="restart"/>
          </w:tcPr>
          <w:p w:rsidR="000F45F0" w:rsidRPr="00864078" w:rsidRDefault="000F45F0" w:rsidP="00D9229B">
            <w:pPr>
              <w:pStyle w:val="a3"/>
              <w:jc w:val="center"/>
              <w:rPr>
                <w:rFonts w:ascii="Times New Roman" w:hAnsi="Times New Roman" w:cs="Times New Roman"/>
                <w:sz w:val="24"/>
                <w:szCs w:val="24"/>
              </w:rPr>
            </w:pPr>
            <w:r w:rsidRPr="00864078">
              <w:rPr>
                <w:rFonts w:ascii="Times New Roman" w:hAnsi="Times New Roman" w:cs="Times New Roman"/>
                <w:sz w:val="24"/>
                <w:szCs w:val="24"/>
              </w:rPr>
              <w:t>Наименование разделов, блоков, тем</w:t>
            </w:r>
          </w:p>
        </w:tc>
        <w:tc>
          <w:tcPr>
            <w:tcW w:w="1666" w:type="dxa"/>
          </w:tcPr>
          <w:p w:rsidR="000F45F0" w:rsidRPr="00864078" w:rsidRDefault="000F45F0" w:rsidP="00D9229B">
            <w:pPr>
              <w:tabs>
                <w:tab w:val="left" w:pos="4800"/>
                <w:tab w:val="left" w:pos="7120"/>
              </w:tabs>
              <w:jc w:val="center"/>
              <w:rPr>
                <w:rFonts w:ascii="Times New Roman" w:hAnsi="Times New Roman" w:cs="Times New Roman"/>
                <w:sz w:val="24"/>
                <w:szCs w:val="24"/>
              </w:rPr>
            </w:pPr>
            <w:r w:rsidRPr="00864078">
              <w:rPr>
                <w:rFonts w:ascii="Times New Roman" w:hAnsi="Times New Roman" w:cs="Times New Roman"/>
                <w:sz w:val="24"/>
                <w:szCs w:val="24"/>
              </w:rPr>
              <w:t>Всего</w:t>
            </w:r>
          </w:p>
          <w:p w:rsidR="000F45F0" w:rsidRPr="00864078" w:rsidRDefault="000F45F0" w:rsidP="00D9229B">
            <w:pPr>
              <w:pStyle w:val="a3"/>
              <w:jc w:val="center"/>
              <w:rPr>
                <w:rFonts w:ascii="Times New Roman" w:hAnsi="Times New Roman" w:cs="Times New Roman"/>
                <w:sz w:val="24"/>
                <w:szCs w:val="24"/>
              </w:rPr>
            </w:pPr>
            <w:r w:rsidRPr="00864078">
              <w:rPr>
                <w:rFonts w:ascii="Times New Roman" w:hAnsi="Times New Roman" w:cs="Times New Roman"/>
                <w:sz w:val="24"/>
                <w:szCs w:val="24"/>
              </w:rPr>
              <w:t>часов</w:t>
            </w:r>
          </w:p>
        </w:tc>
        <w:tc>
          <w:tcPr>
            <w:tcW w:w="3460" w:type="dxa"/>
            <w:gridSpan w:val="2"/>
          </w:tcPr>
          <w:p w:rsidR="000F45F0" w:rsidRDefault="000F45F0" w:rsidP="00D34538">
            <w:pPr>
              <w:pStyle w:val="a3"/>
              <w:jc w:val="center"/>
              <w:rPr>
                <w:rFonts w:ascii="Times New Roman" w:hAnsi="Times New Roman" w:cs="Times New Roman"/>
                <w:sz w:val="24"/>
                <w:szCs w:val="24"/>
              </w:rPr>
            </w:pPr>
            <w:r w:rsidRPr="00864078">
              <w:rPr>
                <w:rFonts w:ascii="Times New Roman" w:hAnsi="Times New Roman" w:cs="Times New Roman"/>
                <w:sz w:val="24"/>
                <w:szCs w:val="24"/>
              </w:rPr>
              <w:t>Количество часов учебных занятий</w:t>
            </w:r>
          </w:p>
        </w:tc>
      </w:tr>
      <w:tr w:rsidR="000F45F0" w:rsidTr="00907D62">
        <w:tc>
          <w:tcPr>
            <w:tcW w:w="738" w:type="dxa"/>
            <w:vMerge/>
          </w:tcPr>
          <w:p w:rsidR="000F45F0" w:rsidRPr="00864078" w:rsidRDefault="000F45F0" w:rsidP="00D9229B">
            <w:pPr>
              <w:pStyle w:val="a3"/>
              <w:jc w:val="center"/>
              <w:rPr>
                <w:rFonts w:ascii="Times New Roman" w:hAnsi="Times New Roman" w:cs="Times New Roman"/>
                <w:sz w:val="24"/>
                <w:szCs w:val="24"/>
              </w:rPr>
            </w:pPr>
          </w:p>
        </w:tc>
        <w:tc>
          <w:tcPr>
            <w:tcW w:w="4275" w:type="dxa"/>
            <w:vMerge/>
          </w:tcPr>
          <w:p w:rsidR="000F45F0" w:rsidRPr="00864078" w:rsidRDefault="000F45F0" w:rsidP="00D9229B">
            <w:pPr>
              <w:pStyle w:val="a3"/>
              <w:jc w:val="center"/>
              <w:rPr>
                <w:rFonts w:ascii="Times New Roman" w:hAnsi="Times New Roman" w:cs="Times New Roman"/>
                <w:sz w:val="24"/>
                <w:szCs w:val="24"/>
              </w:rPr>
            </w:pPr>
          </w:p>
        </w:tc>
        <w:tc>
          <w:tcPr>
            <w:tcW w:w="1666" w:type="dxa"/>
          </w:tcPr>
          <w:p w:rsidR="000F45F0" w:rsidRPr="0061746C" w:rsidRDefault="000F45F0" w:rsidP="00D9229B">
            <w:pPr>
              <w:pStyle w:val="a3"/>
              <w:jc w:val="center"/>
              <w:rPr>
                <w:rFonts w:ascii="Times New Roman" w:hAnsi="Times New Roman" w:cs="Times New Roman"/>
                <w:b/>
                <w:sz w:val="24"/>
                <w:szCs w:val="24"/>
              </w:rPr>
            </w:pPr>
            <w:r w:rsidRPr="0061746C">
              <w:rPr>
                <w:rFonts w:ascii="Times New Roman" w:hAnsi="Times New Roman" w:cs="Times New Roman"/>
                <w:b/>
                <w:sz w:val="24"/>
                <w:szCs w:val="24"/>
              </w:rPr>
              <w:t>34</w:t>
            </w:r>
          </w:p>
        </w:tc>
        <w:tc>
          <w:tcPr>
            <w:tcW w:w="1808" w:type="dxa"/>
          </w:tcPr>
          <w:p w:rsidR="000F45F0" w:rsidRPr="00864078" w:rsidRDefault="000F45F0" w:rsidP="00D9229B">
            <w:pPr>
              <w:tabs>
                <w:tab w:val="left" w:pos="4800"/>
                <w:tab w:val="left" w:pos="7120"/>
              </w:tabs>
              <w:jc w:val="center"/>
              <w:rPr>
                <w:rFonts w:ascii="Times New Roman" w:hAnsi="Times New Roman" w:cs="Times New Roman"/>
                <w:sz w:val="24"/>
                <w:szCs w:val="24"/>
              </w:rPr>
            </w:pPr>
            <w:r w:rsidRPr="00864078">
              <w:rPr>
                <w:rFonts w:ascii="Times New Roman" w:hAnsi="Times New Roman" w:cs="Times New Roman"/>
                <w:sz w:val="24"/>
                <w:szCs w:val="24"/>
              </w:rPr>
              <w:t>Теоретические</w:t>
            </w:r>
          </w:p>
        </w:tc>
        <w:tc>
          <w:tcPr>
            <w:tcW w:w="1652" w:type="dxa"/>
          </w:tcPr>
          <w:p w:rsidR="000F45F0" w:rsidRDefault="000F45F0" w:rsidP="00D34538">
            <w:pPr>
              <w:pStyle w:val="a3"/>
              <w:jc w:val="center"/>
              <w:rPr>
                <w:rFonts w:ascii="Times New Roman" w:hAnsi="Times New Roman" w:cs="Times New Roman"/>
                <w:sz w:val="24"/>
                <w:szCs w:val="24"/>
              </w:rPr>
            </w:pPr>
            <w:r w:rsidRPr="00864078">
              <w:rPr>
                <w:rFonts w:ascii="Times New Roman" w:hAnsi="Times New Roman" w:cs="Times New Roman"/>
                <w:sz w:val="24"/>
                <w:szCs w:val="24"/>
              </w:rPr>
              <w:t>Практические</w:t>
            </w:r>
          </w:p>
        </w:tc>
      </w:tr>
      <w:tr w:rsidR="000F45F0" w:rsidTr="00907D62">
        <w:tc>
          <w:tcPr>
            <w:tcW w:w="738" w:type="dxa"/>
          </w:tcPr>
          <w:p w:rsidR="000F45F0" w:rsidRDefault="000F45F0" w:rsidP="00E8432F">
            <w:pPr>
              <w:pStyle w:val="a3"/>
              <w:numPr>
                <w:ilvl w:val="0"/>
                <w:numId w:val="40"/>
              </w:numPr>
              <w:jc w:val="center"/>
              <w:rPr>
                <w:rFonts w:ascii="Times New Roman" w:hAnsi="Times New Roman" w:cs="Times New Roman"/>
                <w:sz w:val="24"/>
                <w:szCs w:val="24"/>
              </w:rPr>
            </w:pPr>
          </w:p>
        </w:tc>
        <w:tc>
          <w:tcPr>
            <w:tcW w:w="4275" w:type="dxa"/>
          </w:tcPr>
          <w:p w:rsidR="000F45F0" w:rsidRDefault="000F45F0" w:rsidP="000F45F0">
            <w:pPr>
              <w:pStyle w:val="a3"/>
              <w:rPr>
                <w:rFonts w:ascii="Times New Roman" w:hAnsi="Times New Roman" w:cs="Times New Roman"/>
                <w:sz w:val="24"/>
                <w:szCs w:val="24"/>
              </w:rPr>
            </w:pPr>
            <w:r w:rsidRPr="0053206B">
              <w:rPr>
                <w:rFonts w:ascii="Times New Roman" w:eastAsia="Times New Roman" w:hAnsi="Times New Roman" w:cs="Times New Roman"/>
                <w:sz w:val="24"/>
                <w:szCs w:val="24"/>
              </w:rPr>
              <w:t>Как построить вежливый диалог</w:t>
            </w:r>
          </w:p>
        </w:tc>
        <w:tc>
          <w:tcPr>
            <w:tcW w:w="1666" w:type="dxa"/>
          </w:tcPr>
          <w:p w:rsidR="000F45F0" w:rsidRPr="00CE7DEC" w:rsidRDefault="000F45F0"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2</w:t>
            </w:r>
          </w:p>
        </w:tc>
        <w:tc>
          <w:tcPr>
            <w:tcW w:w="1808"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1</w:t>
            </w:r>
          </w:p>
        </w:tc>
        <w:tc>
          <w:tcPr>
            <w:tcW w:w="1652"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1</w:t>
            </w:r>
          </w:p>
        </w:tc>
      </w:tr>
      <w:tr w:rsidR="000F45F0" w:rsidTr="00907D62">
        <w:tc>
          <w:tcPr>
            <w:tcW w:w="738" w:type="dxa"/>
          </w:tcPr>
          <w:p w:rsidR="000F45F0" w:rsidRDefault="000F45F0" w:rsidP="00E8432F">
            <w:pPr>
              <w:pStyle w:val="a3"/>
              <w:numPr>
                <w:ilvl w:val="0"/>
                <w:numId w:val="40"/>
              </w:numPr>
              <w:jc w:val="center"/>
              <w:rPr>
                <w:rFonts w:ascii="Times New Roman" w:hAnsi="Times New Roman" w:cs="Times New Roman"/>
                <w:sz w:val="24"/>
                <w:szCs w:val="24"/>
              </w:rPr>
            </w:pPr>
          </w:p>
        </w:tc>
        <w:tc>
          <w:tcPr>
            <w:tcW w:w="4275" w:type="dxa"/>
          </w:tcPr>
          <w:p w:rsidR="000F45F0" w:rsidRDefault="000F45F0" w:rsidP="000F45F0">
            <w:pPr>
              <w:pStyle w:val="a3"/>
              <w:rPr>
                <w:rFonts w:ascii="Times New Roman" w:hAnsi="Times New Roman" w:cs="Times New Roman"/>
                <w:sz w:val="24"/>
                <w:szCs w:val="24"/>
              </w:rPr>
            </w:pPr>
            <w:r w:rsidRPr="0053206B">
              <w:rPr>
                <w:rFonts w:ascii="Times New Roman" w:eastAsia="Times New Roman" w:hAnsi="Times New Roman" w:cs="Times New Roman"/>
                <w:sz w:val="24"/>
                <w:szCs w:val="24"/>
              </w:rPr>
              <w:t>Волшебные слова</w:t>
            </w:r>
          </w:p>
        </w:tc>
        <w:tc>
          <w:tcPr>
            <w:tcW w:w="1666" w:type="dxa"/>
          </w:tcPr>
          <w:p w:rsidR="000F45F0" w:rsidRPr="00CE7DEC" w:rsidRDefault="000F45F0"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2</w:t>
            </w:r>
          </w:p>
        </w:tc>
        <w:tc>
          <w:tcPr>
            <w:tcW w:w="1808"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1</w:t>
            </w:r>
          </w:p>
        </w:tc>
        <w:tc>
          <w:tcPr>
            <w:tcW w:w="1652"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1</w:t>
            </w:r>
          </w:p>
        </w:tc>
      </w:tr>
      <w:tr w:rsidR="000F45F0" w:rsidTr="00907D62">
        <w:tc>
          <w:tcPr>
            <w:tcW w:w="738" w:type="dxa"/>
          </w:tcPr>
          <w:p w:rsidR="000F45F0" w:rsidRDefault="000F45F0" w:rsidP="00E8432F">
            <w:pPr>
              <w:pStyle w:val="a3"/>
              <w:numPr>
                <w:ilvl w:val="0"/>
                <w:numId w:val="40"/>
              </w:numPr>
              <w:jc w:val="center"/>
              <w:rPr>
                <w:rFonts w:ascii="Times New Roman" w:hAnsi="Times New Roman" w:cs="Times New Roman"/>
                <w:sz w:val="24"/>
                <w:szCs w:val="24"/>
              </w:rPr>
            </w:pPr>
          </w:p>
        </w:tc>
        <w:tc>
          <w:tcPr>
            <w:tcW w:w="4275" w:type="dxa"/>
          </w:tcPr>
          <w:p w:rsidR="000F45F0" w:rsidRDefault="000F45F0" w:rsidP="000F45F0">
            <w:pPr>
              <w:pStyle w:val="a3"/>
              <w:rPr>
                <w:rFonts w:ascii="Times New Roman" w:hAnsi="Times New Roman" w:cs="Times New Roman"/>
                <w:sz w:val="24"/>
                <w:szCs w:val="24"/>
              </w:rPr>
            </w:pPr>
            <w:r w:rsidRPr="0053206B">
              <w:rPr>
                <w:rFonts w:ascii="Times New Roman" w:eastAsia="Times New Roman" w:hAnsi="Times New Roman" w:cs="Times New Roman"/>
                <w:sz w:val="24"/>
                <w:szCs w:val="24"/>
              </w:rPr>
              <w:t>Вежливая просьба</w:t>
            </w:r>
          </w:p>
        </w:tc>
        <w:tc>
          <w:tcPr>
            <w:tcW w:w="1666"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2</w:t>
            </w:r>
          </w:p>
        </w:tc>
        <w:tc>
          <w:tcPr>
            <w:tcW w:w="1808" w:type="dxa"/>
          </w:tcPr>
          <w:p w:rsidR="000F45F0" w:rsidRPr="00CE7DEC" w:rsidRDefault="000F45F0" w:rsidP="00D34538">
            <w:pPr>
              <w:pStyle w:val="a3"/>
              <w:jc w:val="center"/>
              <w:rPr>
                <w:rFonts w:ascii="Times New Roman" w:hAnsi="Times New Roman" w:cs="Times New Roman"/>
                <w:b/>
                <w:i/>
                <w:sz w:val="24"/>
                <w:szCs w:val="24"/>
              </w:rPr>
            </w:pPr>
          </w:p>
        </w:tc>
        <w:tc>
          <w:tcPr>
            <w:tcW w:w="1652"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2</w:t>
            </w:r>
          </w:p>
        </w:tc>
      </w:tr>
      <w:tr w:rsidR="000F45F0" w:rsidTr="00907D62">
        <w:tc>
          <w:tcPr>
            <w:tcW w:w="738" w:type="dxa"/>
          </w:tcPr>
          <w:p w:rsidR="000F45F0" w:rsidRDefault="000F45F0" w:rsidP="00E8432F">
            <w:pPr>
              <w:pStyle w:val="a3"/>
              <w:numPr>
                <w:ilvl w:val="0"/>
                <w:numId w:val="40"/>
              </w:numPr>
              <w:jc w:val="center"/>
              <w:rPr>
                <w:rFonts w:ascii="Times New Roman" w:hAnsi="Times New Roman" w:cs="Times New Roman"/>
                <w:sz w:val="24"/>
                <w:szCs w:val="24"/>
              </w:rPr>
            </w:pPr>
          </w:p>
        </w:tc>
        <w:tc>
          <w:tcPr>
            <w:tcW w:w="4275" w:type="dxa"/>
          </w:tcPr>
          <w:p w:rsidR="000F45F0" w:rsidRDefault="000F45F0" w:rsidP="000F45F0">
            <w:pPr>
              <w:pStyle w:val="a3"/>
              <w:rPr>
                <w:rFonts w:ascii="Times New Roman" w:hAnsi="Times New Roman" w:cs="Times New Roman"/>
                <w:sz w:val="24"/>
                <w:szCs w:val="24"/>
              </w:rPr>
            </w:pPr>
            <w:r w:rsidRPr="0053206B">
              <w:rPr>
                <w:rFonts w:ascii="Times New Roman" w:eastAsia="Times New Roman" w:hAnsi="Times New Roman" w:cs="Times New Roman"/>
                <w:sz w:val="24"/>
                <w:szCs w:val="24"/>
              </w:rPr>
              <w:t>Знакомство</w:t>
            </w:r>
          </w:p>
        </w:tc>
        <w:tc>
          <w:tcPr>
            <w:tcW w:w="1666"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3</w:t>
            </w:r>
          </w:p>
        </w:tc>
        <w:tc>
          <w:tcPr>
            <w:tcW w:w="1808"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1</w:t>
            </w:r>
          </w:p>
        </w:tc>
        <w:tc>
          <w:tcPr>
            <w:tcW w:w="1652"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2</w:t>
            </w:r>
          </w:p>
        </w:tc>
      </w:tr>
      <w:tr w:rsidR="000F45F0" w:rsidTr="00907D62">
        <w:tc>
          <w:tcPr>
            <w:tcW w:w="738" w:type="dxa"/>
          </w:tcPr>
          <w:p w:rsidR="000F45F0" w:rsidRDefault="000F45F0" w:rsidP="00E8432F">
            <w:pPr>
              <w:pStyle w:val="a3"/>
              <w:numPr>
                <w:ilvl w:val="0"/>
                <w:numId w:val="40"/>
              </w:numPr>
              <w:jc w:val="center"/>
              <w:rPr>
                <w:rFonts w:ascii="Times New Roman" w:hAnsi="Times New Roman" w:cs="Times New Roman"/>
                <w:sz w:val="24"/>
                <w:szCs w:val="24"/>
              </w:rPr>
            </w:pPr>
          </w:p>
        </w:tc>
        <w:tc>
          <w:tcPr>
            <w:tcW w:w="4275" w:type="dxa"/>
          </w:tcPr>
          <w:p w:rsidR="000F45F0" w:rsidRDefault="000F45F0" w:rsidP="000F45F0">
            <w:pPr>
              <w:pStyle w:val="a3"/>
              <w:rPr>
                <w:rFonts w:ascii="Times New Roman" w:hAnsi="Times New Roman" w:cs="Times New Roman"/>
                <w:sz w:val="24"/>
                <w:szCs w:val="24"/>
              </w:rPr>
            </w:pPr>
            <w:r w:rsidRPr="0053206B">
              <w:rPr>
                <w:rFonts w:ascii="Times New Roman" w:eastAsia="Times New Roman" w:hAnsi="Times New Roman" w:cs="Times New Roman"/>
                <w:sz w:val="24"/>
                <w:szCs w:val="24"/>
              </w:rPr>
              <w:t>В гостях</w:t>
            </w:r>
          </w:p>
        </w:tc>
        <w:tc>
          <w:tcPr>
            <w:tcW w:w="1666"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5</w:t>
            </w:r>
          </w:p>
        </w:tc>
        <w:tc>
          <w:tcPr>
            <w:tcW w:w="1808"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1</w:t>
            </w:r>
          </w:p>
        </w:tc>
        <w:tc>
          <w:tcPr>
            <w:tcW w:w="1652"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4</w:t>
            </w:r>
          </w:p>
        </w:tc>
      </w:tr>
      <w:tr w:rsidR="000F45F0" w:rsidTr="00907D62">
        <w:tc>
          <w:tcPr>
            <w:tcW w:w="738" w:type="dxa"/>
          </w:tcPr>
          <w:p w:rsidR="000F45F0" w:rsidRDefault="000F45F0" w:rsidP="00E8432F">
            <w:pPr>
              <w:pStyle w:val="a3"/>
              <w:numPr>
                <w:ilvl w:val="0"/>
                <w:numId w:val="40"/>
              </w:numPr>
              <w:jc w:val="center"/>
              <w:rPr>
                <w:rFonts w:ascii="Times New Roman" w:hAnsi="Times New Roman" w:cs="Times New Roman"/>
                <w:sz w:val="24"/>
                <w:szCs w:val="24"/>
              </w:rPr>
            </w:pPr>
          </w:p>
        </w:tc>
        <w:tc>
          <w:tcPr>
            <w:tcW w:w="4275" w:type="dxa"/>
          </w:tcPr>
          <w:p w:rsidR="000F45F0" w:rsidRDefault="000F45F0" w:rsidP="000F45F0">
            <w:pPr>
              <w:pStyle w:val="a3"/>
              <w:rPr>
                <w:rFonts w:ascii="Times New Roman" w:hAnsi="Times New Roman" w:cs="Times New Roman"/>
                <w:sz w:val="24"/>
                <w:szCs w:val="24"/>
              </w:rPr>
            </w:pPr>
            <w:r w:rsidRPr="0053206B">
              <w:rPr>
                <w:rFonts w:ascii="Times New Roman" w:eastAsia="Times New Roman" w:hAnsi="Times New Roman" w:cs="Times New Roman"/>
                <w:sz w:val="24"/>
                <w:szCs w:val="24"/>
              </w:rPr>
              <w:t>Пожелания</w:t>
            </w:r>
          </w:p>
        </w:tc>
        <w:tc>
          <w:tcPr>
            <w:tcW w:w="1666"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3</w:t>
            </w:r>
          </w:p>
        </w:tc>
        <w:tc>
          <w:tcPr>
            <w:tcW w:w="1808"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1</w:t>
            </w:r>
          </w:p>
        </w:tc>
        <w:tc>
          <w:tcPr>
            <w:tcW w:w="1652"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2</w:t>
            </w:r>
          </w:p>
        </w:tc>
      </w:tr>
      <w:tr w:rsidR="000F45F0" w:rsidTr="00907D62">
        <w:tc>
          <w:tcPr>
            <w:tcW w:w="738" w:type="dxa"/>
          </w:tcPr>
          <w:p w:rsidR="000F45F0" w:rsidRDefault="000F45F0" w:rsidP="00E8432F">
            <w:pPr>
              <w:pStyle w:val="a3"/>
              <w:numPr>
                <w:ilvl w:val="0"/>
                <w:numId w:val="40"/>
              </w:numPr>
              <w:jc w:val="center"/>
              <w:rPr>
                <w:rFonts w:ascii="Times New Roman" w:hAnsi="Times New Roman" w:cs="Times New Roman"/>
                <w:sz w:val="24"/>
                <w:szCs w:val="24"/>
              </w:rPr>
            </w:pPr>
          </w:p>
        </w:tc>
        <w:tc>
          <w:tcPr>
            <w:tcW w:w="4275" w:type="dxa"/>
          </w:tcPr>
          <w:p w:rsidR="000F45F0" w:rsidRDefault="000F45F0" w:rsidP="000F45F0">
            <w:pPr>
              <w:pStyle w:val="a3"/>
              <w:rPr>
                <w:rFonts w:ascii="Times New Roman" w:hAnsi="Times New Roman" w:cs="Times New Roman"/>
                <w:sz w:val="24"/>
                <w:szCs w:val="24"/>
              </w:rPr>
            </w:pPr>
            <w:r w:rsidRPr="0053206B">
              <w:rPr>
                <w:rFonts w:ascii="Times New Roman" w:eastAsia="Times New Roman" w:hAnsi="Times New Roman" w:cs="Times New Roman"/>
                <w:sz w:val="24"/>
                <w:szCs w:val="24"/>
              </w:rPr>
              <w:t>Поведение в общественных местах</w:t>
            </w:r>
          </w:p>
        </w:tc>
        <w:tc>
          <w:tcPr>
            <w:tcW w:w="1666"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6</w:t>
            </w:r>
          </w:p>
        </w:tc>
        <w:tc>
          <w:tcPr>
            <w:tcW w:w="1808"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1</w:t>
            </w:r>
          </w:p>
        </w:tc>
        <w:tc>
          <w:tcPr>
            <w:tcW w:w="1652"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5</w:t>
            </w:r>
          </w:p>
        </w:tc>
      </w:tr>
      <w:tr w:rsidR="000F45F0" w:rsidTr="00907D62">
        <w:tc>
          <w:tcPr>
            <w:tcW w:w="738" w:type="dxa"/>
          </w:tcPr>
          <w:p w:rsidR="000F45F0" w:rsidRDefault="000F45F0" w:rsidP="00E8432F">
            <w:pPr>
              <w:pStyle w:val="a3"/>
              <w:numPr>
                <w:ilvl w:val="0"/>
                <w:numId w:val="40"/>
              </w:numPr>
              <w:jc w:val="center"/>
              <w:rPr>
                <w:rFonts w:ascii="Times New Roman" w:hAnsi="Times New Roman" w:cs="Times New Roman"/>
                <w:sz w:val="24"/>
                <w:szCs w:val="24"/>
              </w:rPr>
            </w:pPr>
          </w:p>
        </w:tc>
        <w:tc>
          <w:tcPr>
            <w:tcW w:w="4275" w:type="dxa"/>
          </w:tcPr>
          <w:p w:rsidR="000F45F0" w:rsidRDefault="000F45F0" w:rsidP="000F45F0">
            <w:pPr>
              <w:pStyle w:val="a3"/>
              <w:rPr>
                <w:rFonts w:ascii="Times New Roman" w:hAnsi="Times New Roman" w:cs="Times New Roman"/>
                <w:sz w:val="24"/>
                <w:szCs w:val="24"/>
              </w:rPr>
            </w:pPr>
            <w:r w:rsidRPr="0053206B">
              <w:rPr>
                <w:rFonts w:ascii="Times New Roman" w:eastAsia="Times New Roman" w:hAnsi="Times New Roman" w:cs="Times New Roman"/>
                <w:sz w:val="24"/>
                <w:szCs w:val="24"/>
              </w:rPr>
              <w:t>Об уступчивости</w:t>
            </w:r>
          </w:p>
        </w:tc>
        <w:tc>
          <w:tcPr>
            <w:tcW w:w="1666"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1</w:t>
            </w:r>
          </w:p>
        </w:tc>
        <w:tc>
          <w:tcPr>
            <w:tcW w:w="1808" w:type="dxa"/>
          </w:tcPr>
          <w:p w:rsidR="000F45F0" w:rsidRPr="00CE7DEC" w:rsidRDefault="000F45F0" w:rsidP="00D34538">
            <w:pPr>
              <w:pStyle w:val="a3"/>
              <w:jc w:val="center"/>
              <w:rPr>
                <w:rFonts w:ascii="Times New Roman" w:hAnsi="Times New Roman" w:cs="Times New Roman"/>
                <w:b/>
                <w:i/>
                <w:sz w:val="24"/>
                <w:szCs w:val="24"/>
              </w:rPr>
            </w:pPr>
          </w:p>
        </w:tc>
        <w:tc>
          <w:tcPr>
            <w:tcW w:w="1652"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1</w:t>
            </w:r>
          </w:p>
        </w:tc>
      </w:tr>
      <w:tr w:rsidR="000F45F0" w:rsidTr="00907D62">
        <w:tc>
          <w:tcPr>
            <w:tcW w:w="738" w:type="dxa"/>
          </w:tcPr>
          <w:p w:rsidR="000F45F0" w:rsidRDefault="000F45F0" w:rsidP="00E8432F">
            <w:pPr>
              <w:pStyle w:val="a3"/>
              <w:numPr>
                <w:ilvl w:val="0"/>
                <w:numId w:val="40"/>
              </w:numPr>
              <w:jc w:val="center"/>
              <w:rPr>
                <w:rFonts w:ascii="Times New Roman" w:hAnsi="Times New Roman" w:cs="Times New Roman"/>
                <w:sz w:val="24"/>
                <w:szCs w:val="24"/>
              </w:rPr>
            </w:pPr>
          </w:p>
        </w:tc>
        <w:tc>
          <w:tcPr>
            <w:tcW w:w="4275" w:type="dxa"/>
          </w:tcPr>
          <w:p w:rsidR="000F45F0" w:rsidRDefault="000F45F0" w:rsidP="000F45F0">
            <w:pPr>
              <w:pStyle w:val="a3"/>
              <w:rPr>
                <w:rFonts w:ascii="Times New Roman" w:hAnsi="Times New Roman" w:cs="Times New Roman"/>
                <w:sz w:val="24"/>
                <w:szCs w:val="24"/>
              </w:rPr>
            </w:pPr>
            <w:r w:rsidRPr="0053206B">
              <w:rPr>
                <w:rFonts w:ascii="Times New Roman" w:eastAsia="Times New Roman" w:hAnsi="Times New Roman" w:cs="Times New Roman"/>
                <w:sz w:val="24"/>
                <w:szCs w:val="24"/>
              </w:rPr>
              <w:t>Школьный этикет</w:t>
            </w:r>
          </w:p>
        </w:tc>
        <w:tc>
          <w:tcPr>
            <w:tcW w:w="1666"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2</w:t>
            </w:r>
          </w:p>
        </w:tc>
        <w:tc>
          <w:tcPr>
            <w:tcW w:w="1808"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1</w:t>
            </w:r>
          </w:p>
        </w:tc>
        <w:tc>
          <w:tcPr>
            <w:tcW w:w="1652"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1</w:t>
            </w:r>
          </w:p>
        </w:tc>
      </w:tr>
      <w:tr w:rsidR="000F45F0" w:rsidTr="00907D62">
        <w:tc>
          <w:tcPr>
            <w:tcW w:w="738" w:type="dxa"/>
          </w:tcPr>
          <w:p w:rsidR="000F45F0" w:rsidRDefault="000F45F0" w:rsidP="00E8432F">
            <w:pPr>
              <w:pStyle w:val="a3"/>
              <w:numPr>
                <w:ilvl w:val="0"/>
                <w:numId w:val="40"/>
              </w:numPr>
              <w:jc w:val="center"/>
              <w:rPr>
                <w:rFonts w:ascii="Times New Roman" w:hAnsi="Times New Roman" w:cs="Times New Roman"/>
                <w:sz w:val="24"/>
                <w:szCs w:val="24"/>
              </w:rPr>
            </w:pPr>
          </w:p>
        </w:tc>
        <w:tc>
          <w:tcPr>
            <w:tcW w:w="4275" w:type="dxa"/>
          </w:tcPr>
          <w:p w:rsidR="000F45F0" w:rsidRPr="0053206B" w:rsidRDefault="000F45F0" w:rsidP="000F45F0">
            <w:pPr>
              <w:pStyle w:val="a3"/>
              <w:rPr>
                <w:rFonts w:ascii="Times New Roman" w:eastAsia="Times New Roman" w:hAnsi="Times New Roman" w:cs="Times New Roman"/>
                <w:sz w:val="24"/>
                <w:szCs w:val="24"/>
              </w:rPr>
            </w:pPr>
            <w:r w:rsidRPr="0053206B">
              <w:rPr>
                <w:rFonts w:ascii="Times New Roman" w:eastAsia="Times New Roman" w:hAnsi="Times New Roman" w:cs="Times New Roman"/>
                <w:sz w:val="24"/>
                <w:szCs w:val="24"/>
              </w:rPr>
              <w:t>Не ссориться и не обижать друг друга</w:t>
            </w:r>
          </w:p>
        </w:tc>
        <w:tc>
          <w:tcPr>
            <w:tcW w:w="1666"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1</w:t>
            </w:r>
          </w:p>
        </w:tc>
        <w:tc>
          <w:tcPr>
            <w:tcW w:w="1808" w:type="dxa"/>
          </w:tcPr>
          <w:p w:rsidR="000F45F0" w:rsidRPr="00CE7DEC" w:rsidRDefault="000F45F0" w:rsidP="00D34538">
            <w:pPr>
              <w:pStyle w:val="a3"/>
              <w:jc w:val="center"/>
              <w:rPr>
                <w:rFonts w:ascii="Times New Roman" w:hAnsi="Times New Roman" w:cs="Times New Roman"/>
                <w:b/>
                <w:i/>
                <w:sz w:val="24"/>
                <w:szCs w:val="24"/>
              </w:rPr>
            </w:pPr>
          </w:p>
        </w:tc>
        <w:tc>
          <w:tcPr>
            <w:tcW w:w="1652"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1</w:t>
            </w:r>
          </w:p>
        </w:tc>
      </w:tr>
      <w:tr w:rsidR="000F45F0" w:rsidTr="00907D62">
        <w:tc>
          <w:tcPr>
            <w:tcW w:w="738" w:type="dxa"/>
          </w:tcPr>
          <w:p w:rsidR="000F45F0" w:rsidRDefault="000F45F0" w:rsidP="00E8432F">
            <w:pPr>
              <w:pStyle w:val="a3"/>
              <w:numPr>
                <w:ilvl w:val="0"/>
                <w:numId w:val="40"/>
              </w:numPr>
              <w:jc w:val="center"/>
              <w:rPr>
                <w:rFonts w:ascii="Times New Roman" w:hAnsi="Times New Roman" w:cs="Times New Roman"/>
                <w:sz w:val="24"/>
                <w:szCs w:val="24"/>
              </w:rPr>
            </w:pPr>
          </w:p>
        </w:tc>
        <w:tc>
          <w:tcPr>
            <w:tcW w:w="4275" w:type="dxa"/>
          </w:tcPr>
          <w:p w:rsidR="000F45F0" w:rsidRPr="0053206B" w:rsidRDefault="000F45F0" w:rsidP="000F45F0">
            <w:pPr>
              <w:pStyle w:val="a3"/>
              <w:rPr>
                <w:rFonts w:ascii="Times New Roman" w:eastAsia="Times New Roman" w:hAnsi="Times New Roman" w:cs="Times New Roman"/>
                <w:sz w:val="24"/>
                <w:szCs w:val="24"/>
              </w:rPr>
            </w:pPr>
            <w:r w:rsidRPr="0053206B">
              <w:rPr>
                <w:rFonts w:ascii="Times New Roman" w:eastAsia="Times New Roman" w:hAnsi="Times New Roman" w:cs="Times New Roman"/>
                <w:sz w:val="24"/>
                <w:szCs w:val="24"/>
              </w:rPr>
              <w:t>У меня зазвонил телефон</w:t>
            </w:r>
          </w:p>
        </w:tc>
        <w:tc>
          <w:tcPr>
            <w:tcW w:w="1666"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2</w:t>
            </w:r>
          </w:p>
        </w:tc>
        <w:tc>
          <w:tcPr>
            <w:tcW w:w="1808"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1</w:t>
            </w:r>
          </w:p>
        </w:tc>
        <w:tc>
          <w:tcPr>
            <w:tcW w:w="1652"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1</w:t>
            </w:r>
          </w:p>
        </w:tc>
      </w:tr>
      <w:tr w:rsidR="000F45F0" w:rsidTr="00907D62">
        <w:tc>
          <w:tcPr>
            <w:tcW w:w="738" w:type="dxa"/>
          </w:tcPr>
          <w:p w:rsidR="000F45F0" w:rsidRDefault="000F45F0" w:rsidP="00E8432F">
            <w:pPr>
              <w:pStyle w:val="a3"/>
              <w:numPr>
                <w:ilvl w:val="0"/>
                <w:numId w:val="40"/>
              </w:numPr>
              <w:jc w:val="center"/>
              <w:rPr>
                <w:rFonts w:ascii="Times New Roman" w:hAnsi="Times New Roman" w:cs="Times New Roman"/>
                <w:sz w:val="24"/>
                <w:szCs w:val="24"/>
              </w:rPr>
            </w:pPr>
          </w:p>
        </w:tc>
        <w:tc>
          <w:tcPr>
            <w:tcW w:w="4275" w:type="dxa"/>
          </w:tcPr>
          <w:tbl>
            <w:tblPr>
              <w:tblW w:w="0" w:type="auto"/>
              <w:tblCellSpacing w:w="0" w:type="dxa"/>
              <w:tblCellMar>
                <w:left w:w="0" w:type="dxa"/>
                <w:right w:w="0" w:type="dxa"/>
              </w:tblCellMar>
              <w:tblLook w:val="04A0"/>
            </w:tblPr>
            <w:tblGrid>
              <w:gridCol w:w="3216"/>
              <w:gridCol w:w="120"/>
            </w:tblGrid>
            <w:tr w:rsidR="000F45F0" w:rsidRPr="0053206B" w:rsidTr="00D9229B">
              <w:trPr>
                <w:tblCellSpacing w:w="0" w:type="dxa"/>
              </w:trPr>
              <w:tc>
                <w:tcPr>
                  <w:tcW w:w="0" w:type="auto"/>
                  <w:vAlign w:val="center"/>
                  <w:hideMark/>
                </w:tcPr>
                <w:p w:rsidR="000F45F0" w:rsidRPr="0053206B" w:rsidRDefault="000F45F0" w:rsidP="000F45F0">
                  <w:pPr>
                    <w:spacing w:before="100" w:beforeAutospacing="1" w:after="100" w:afterAutospacing="1" w:line="240" w:lineRule="auto"/>
                    <w:rPr>
                      <w:rFonts w:ascii="Times New Roman" w:eastAsia="Times New Roman" w:hAnsi="Times New Roman" w:cs="Times New Roman"/>
                      <w:sz w:val="24"/>
                      <w:szCs w:val="24"/>
                    </w:rPr>
                  </w:pPr>
                  <w:r w:rsidRPr="0053206B">
                    <w:rPr>
                      <w:rFonts w:ascii="Times New Roman" w:eastAsia="Times New Roman" w:hAnsi="Times New Roman" w:cs="Times New Roman"/>
                      <w:sz w:val="24"/>
                      <w:szCs w:val="24"/>
                    </w:rPr>
                    <w:t>Мимика и жесты в устной речи</w:t>
                  </w:r>
                </w:p>
              </w:tc>
              <w:tc>
                <w:tcPr>
                  <w:tcW w:w="0" w:type="auto"/>
                  <w:vAlign w:val="center"/>
                  <w:hideMark/>
                </w:tcPr>
                <w:p w:rsidR="000F45F0" w:rsidRPr="0053206B" w:rsidRDefault="000F45F0" w:rsidP="000F45F0">
                  <w:pPr>
                    <w:spacing w:before="100" w:beforeAutospacing="1" w:after="100" w:afterAutospacing="1" w:line="240" w:lineRule="auto"/>
                    <w:rPr>
                      <w:rFonts w:ascii="Times New Roman" w:eastAsia="Times New Roman" w:hAnsi="Times New Roman" w:cs="Times New Roman"/>
                      <w:sz w:val="24"/>
                      <w:szCs w:val="24"/>
                    </w:rPr>
                  </w:pPr>
                  <w:r w:rsidRPr="0053206B">
                    <w:rPr>
                      <w:rFonts w:ascii="Times New Roman" w:eastAsia="Times New Roman" w:hAnsi="Times New Roman" w:cs="Times New Roman"/>
                      <w:sz w:val="24"/>
                      <w:szCs w:val="24"/>
                    </w:rPr>
                    <w:t>2</w:t>
                  </w:r>
                </w:p>
              </w:tc>
            </w:tr>
          </w:tbl>
          <w:p w:rsidR="000F45F0" w:rsidRPr="0053206B" w:rsidRDefault="000F45F0" w:rsidP="000F45F0">
            <w:pPr>
              <w:pStyle w:val="a3"/>
              <w:rPr>
                <w:rFonts w:ascii="Times New Roman" w:eastAsia="Times New Roman" w:hAnsi="Times New Roman" w:cs="Times New Roman"/>
                <w:sz w:val="24"/>
                <w:szCs w:val="24"/>
              </w:rPr>
            </w:pPr>
          </w:p>
        </w:tc>
        <w:tc>
          <w:tcPr>
            <w:tcW w:w="1666"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2</w:t>
            </w:r>
          </w:p>
        </w:tc>
        <w:tc>
          <w:tcPr>
            <w:tcW w:w="1808"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1</w:t>
            </w:r>
          </w:p>
        </w:tc>
        <w:tc>
          <w:tcPr>
            <w:tcW w:w="1652"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1</w:t>
            </w:r>
          </w:p>
        </w:tc>
      </w:tr>
      <w:tr w:rsidR="000F45F0" w:rsidTr="00907D62">
        <w:tc>
          <w:tcPr>
            <w:tcW w:w="738" w:type="dxa"/>
          </w:tcPr>
          <w:p w:rsidR="000F45F0" w:rsidRDefault="000F45F0" w:rsidP="00E8432F">
            <w:pPr>
              <w:pStyle w:val="a3"/>
              <w:numPr>
                <w:ilvl w:val="0"/>
                <w:numId w:val="40"/>
              </w:numPr>
              <w:jc w:val="center"/>
              <w:rPr>
                <w:rFonts w:ascii="Times New Roman" w:hAnsi="Times New Roman" w:cs="Times New Roman"/>
                <w:sz w:val="24"/>
                <w:szCs w:val="24"/>
              </w:rPr>
            </w:pPr>
          </w:p>
        </w:tc>
        <w:tc>
          <w:tcPr>
            <w:tcW w:w="4275" w:type="dxa"/>
          </w:tcPr>
          <w:p w:rsidR="000F45F0" w:rsidRPr="0053206B" w:rsidRDefault="000F45F0" w:rsidP="000F45F0">
            <w:pPr>
              <w:spacing w:before="100" w:beforeAutospacing="1" w:after="100" w:afterAutospacing="1"/>
              <w:rPr>
                <w:rFonts w:ascii="Times New Roman" w:eastAsia="Times New Roman" w:hAnsi="Times New Roman" w:cs="Times New Roman"/>
                <w:sz w:val="24"/>
                <w:szCs w:val="24"/>
              </w:rPr>
            </w:pPr>
            <w:r w:rsidRPr="0053206B">
              <w:rPr>
                <w:rFonts w:ascii="Times New Roman" w:eastAsia="Times New Roman" w:hAnsi="Times New Roman" w:cs="Times New Roman"/>
                <w:sz w:val="24"/>
                <w:szCs w:val="24"/>
              </w:rPr>
              <w:t>Учимся писать письма</w:t>
            </w:r>
          </w:p>
        </w:tc>
        <w:tc>
          <w:tcPr>
            <w:tcW w:w="1666"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2</w:t>
            </w:r>
          </w:p>
        </w:tc>
        <w:tc>
          <w:tcPr>
            <w:tcW w:w="1808" w:type="dxa"/>
          </w:tcPr>
          <w:p w:rsidR="000F45F0" w:rsidRPr="00CE7DEC" w:rsidRDefault="000F45F0" w:rsidP="00D34538">
            <w:pPr>
              <w:pStyle w:val="a3"/>
              <w:jc w:val="center"/>
              <w:rPr>
                <w:rFonts w:ascii="Times New Roman" w:hAnsi="Times New Roman" w:cs="Times New Roman"/>
                <w:b/>
                <w:i/>
                <w:sz w:val="24"/>
                <w:szCs w:val="24"/>
              </w:rPr>
            </w:pPr>
          </w:p>
        </w:tc>
        <w:tc>
          <w:tcPr>
            <w:tcW w:w="1652"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2</w:t>
            </w:r>
          </w:p>
        </w:tc>
      </w:tr>
      <w:tr w:rsidR="000F45F0" w:rsidTr="00907D62">
        <w:tc>
          <w:tcPr>
            <w:tcW w:w="738" w:type="dxa"/>
          </w:tcPr>
          <w:p w:rsidR="000F45F0" w:rsidRDefault="000F45F0" w:rsidP="00E8432F">
            <w:pPr>
              <w:pStyle w:val="a3"/>
              <w:numPr>
                <w:ilvl w:val="0"/>
                <w:numId w:val="40"/>
              </w:numPr>
              <w:jc w:val="center"/>
              <w:rPr>
                <w:rFonts w:ascii="Times New Roman" w:hAnsi="Times New Roman" w:cs="Times New Roman"/>
                <w:sz w:val="24"/>
                <w:szCs w:val="24"/>
              </w:rPr>
            </w:pPr>
          </w:p>
        </w:tc>
        <w:tc>
          <w:tcPr>
            <w:tcW w:w="4275" w:type="dxa"/>
          </w:tcPr>
          <w:p w:rsidR="000F45F0" w:rsidRPr="0053206B" w:rsidRDefault="000F45F0" w:rsidP="000F45F0">
            <w:pPr>
              <w:spacing w:before="100" w:beforeAutospacing="1" w:after="100" w:afterAutospacing="1"/>
              <w:rPr>
                <w:rFonts w:ascii="Times New Roman" w:eastAsia="Times New Roman" w:hAnsi="Times New Roman" w:cs="Times New Roman"/>
                <w:sz w:val="24"/>
                <w:szCs w:val="24"/>
              </w:rPr>
            </w:pPr>
            <w:r w:rsidRPr="0053206B">
              <w:rPr>
                <w:rFonts w:ascii="Times New Roman" w:eastAsia="Times New Roman" w:hAnsi="Times New Roman" w:cs="Times New Roman"/>
                <w:sz w:val="24"/>
                <w:szCs w:val="24"/>
              </w:rPr>
              <w:t>Итоговое занятие</w:t>
            </w:r>
          </w:p>
        </w:tc>
        <w:tc>
          <w:tcPr>
            <w:tcW w:w="1666"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1</w:t>
            </w:r>
          </w:p>
        </w:tc>
        <w:tc>
          <w:tcPr>
            <w:tcW w:w="1808" w:type="dxa"/>
          </w:tcPr>
          <w:p w:rsidR="000F45F0" w:rsidRPr="00CE7DEC" w:rsidRDefault="000F45F0" w:rsidP="00D34538">
            <w:pPr>
              <w:pStyle w:val="a3"/>
              <w:jc w:val="center"/>
              <w:rPr>
                <w:rFonts w:ascii="Times New Roman" w:hAnsi="Times New Roman" w:cs="Times New Roman"/>
                <w:b/>
                <w:i/>
                <w:sz w:val="24"/>
                <w:szCs w:val="24"/>
              </w:rPr>
            </w:pPr>
          </w:p>
        </w:tc>
        <w:tc>
          <w:tcPr>
            <w:tcW w:w="1652" w:type="dxa"/>
          </w:tcPr>
          <w:p w:rsidR="000F45F0" w:rsidRPr="00CE7DEC" w:rsidRDefault="00CE7DE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1</w:t>
            </w:r>
          </w:p>
        </w:tc>
      </w:tr>
      <w:tr w:rsidR="0061746C" w:rsidTr="00907D62">
        <w:tc>
          <w:tcPr>
            <w:tcW w:w="5013" w:type="dxa"/>
            <w:gridSpan w:val="2"/>
            <w:tcBorders>
              <w:right w:val="single" w:sz="4" w:space="0" w:color="auto"/>
            </w:tcBorders>
          </w:tcPr>
          <w:p w:rsidR="0061746C" w:rsidRPr="00CE7DEC" w:rsidRDefault="0061746C" w:rsidP="00D34538">
            <w:pPr>
              <w:pStyle w:val="a3"/>
              <w:jc w:val="center"/>
              <w:rPr>
                <w:rFonts w:ascii="Times New Roman" w:hAnsi="Times New Roman" w:cs="Times New Roman"/>
                <w:b/>
                <w:i/>
                <w:sz w:val="24"/>
                <w:szCs w:val="24"/>
              </w:rPr>
            </w:pPr>
            <w:r>
              <w:rPr>
                <w:rFonts w:ascii="Times New Roman" w:hAnsi="Times New Roman" w:cs="Times New Roman"/>
                <w:b/>
                <w:i/>
                <w:sz w:val="24"/>
                <w:szCs w:val="24"/>
              </w:rPr>
              <w:t>Итого:</w:t>
            </w:r>
          </w:p>
        </w:tc>
        <w:tc>
          <w:tcPr>
            <w:tcW w:w="1666" w:type="dxa"/>
            <w:tcBorders>
              <w:left w:val="single" w:sz="4" w:space="0" w:color="auto"/>
            </w:tcBorders>
          </w:tcPr>
          <w:p w:rsidR="0061746C" w:rsidRPr="00CE7DEC" w:rsidRDefault="0061746C" w:rsidP="0061746C">
            <w:pPr>
              <w:pStyle w:val="a3"/>
              <w:jc w:val="center"/>
              <w:rPr>
                <w:rFonts w:ascii="Times New Roman" w:hAnsi="Times New Roman" w:cs="Times New Roman"/>
                <w:b/>
                <w:i/>
                <w:sz w:val="24"/>
                <w:szCs w:val="24"/>
              </w:rPr>
            </w:pPr>
            <w:r>
              <w:rPr>
                <w:rFonts w:ascii="Times New Roman" w:hAnsi="Times New Roman" w:cs="Times New Roman"/>
                <w:b/>
                <w:i/>
                <w:sz w:val="24"/>
                <w:szCs w:val="24"/>
              </w:rPr>
              <w:t>34</w:t>
            </w:r>
          </w:p>
        </w:tc>
        <w:tc>
          <w:tcPr>
            <w:tcW w:w="1808" w:type="dxa"/>
          </w:tcPr>
          <w:p w:rsidR="0061746C" w:rsidRPr="00CE7DEC" w:rsidRDefault="0061746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9</w:t>
            </w:r>
          </w:p>
        </w:tc>
        <w:tc>
          <w:tcPr>
            <w:tcW w:w="1652" w:type="dxa"/>
          </w:tcPr>
          <w:p w:rsidR="0061746C" w:rsidRPr="00CE7DEC" w:rsidRDefault="0061746C" w:rsidP="00D34538">
            <w:pPr>
              <w:pStyle w:val="a3"/>
              <w:jc w:val="center"/>
              <w:rPr>
                <w:rFonts w:ascii="Times New Roman" w:hAnsi="Times New Roman" w:cs="Times New Roman"/>
                <w:b/>
                <w:i/>
                <w:sz w:val="24"/>
                <w:szCs w:val="24"/>
              </w:rPr>
            </w:pPr>
            <w:r w:rsidRPr="00CE7DEC">
              <w:rPr>
                <w:rFonts w:ascii="Times New Roman" w:hAnsi="Times New Roman" w:cs="Times New Roman"/>
                <w:b/>
                <w:i/>
                <w:sz w:val="24"/>
                <w:szCs w:val="24"/>
              </w:rPr>
              <w:t>25</w:t>
            </w:r>
          </w:p>
        </w:tc>
      </w:tr>
    </w:tbl>
    <w:p w:rsidR="00907D62" w:rsidRDefault="00907D62" w:rsidP="00907D62">
      <w:pPr>
        <w:pStyle w:val="a3"/>
        <w:jc w:val="center"/>
        <w:rPr>
          <w:rFonts w:ascii="Times New Roman" w:hAnsi="Times New Roman" w:cs="Times New Roman"/>
          <w:b/>
          <w:sz w:val="24"/>
          <w:szCs w:val="24"/>
        </w:rPr>
      </w:pPr>
    </w:p>
    <w:p w:rsidR="00D66EE3" w:rsidRDefault="00D66EE3" w:rsidP="00C73DC0">
      <w:pPr>
        <w:jc w:val="both"/>
        <w:rPr>
          <w:rFonts w:ascii="Times New Roman" w:eastAsia="Times New Roman" w:hAnsi="Times New Roman" w:cs="Times New Roman"/>
          <w:b/>
          <w:bCs/>
          <w:sz w:val="24"/>
          <w:szCs w:val="24"/>
        </w:rPr>
      </w:pPr>
    </w:p>
    <w:p w:rsidR="00D66EE3" w:rsidRDefault="00D66EE3" w:rsidP="00C73DC0">
      <w:pPr>
        <w:jc w:val="both"/>
        <w:rPr>
          <w:rFonts w:ascii="Times New Roman" w:eastAsia="Times New Roman" w:hAnsi="Times New Roman" w:cs="Times New Roman"/>
          <w:b/>
          <w:bCs/>
          <w:sz w:val="24"/>
          <w:szCs w:val="24"/>
        </w:rPr>
      </w:pPr>
    </w:p>
    <w:p w:rsidR="00D66EE3" w:rsidRDefault="00D66EE3" w:rsidP="00C73DC0">
      <w:pPr>
        <w:jc w:val="both"/>
        <w:rPr>
          <w:rFonts w:ascii="Times New Roman" w:eastAsia="Times New Roman" w:hAnsi="Times New Roman" w:cs="Times New Roman"/>
          <w:b/>
          <w:bCs/>
          <w:sz w:val="24"/>
          <w:szCs w:val="24"/>
        </w:rPr>
      </w:pPr>
    </w:p>
    <w:p w:rsidR="00F312CE" w:rsidRDefault="00F312CE" w:rsidP="00C73DC0">
      <w:pPr>
        <w:jc w:val="both"/>
        <w:rPr>
          <w:rFonts w:ascii="Times New Roman" w:eastAsia="Times New Roman" w:hAnsi="Times New Roman" w:cs="Times New Roman"/>
          <w:b/>
          <w:bCs/>
          <w:sz w:val="24"/>
          <w:szCs w:val="24"/>
        </w:rPr>
      </w:pPr>
    </w:p>
    <w:p w:rsidR="00D66EE3" w:rsidRDefault="00D66EE3" w:rsidP="00C73DC0">
      <w:pPr>
        <w:jc w:val="both"/>
        <w:rPr>
          <w:rFonts w:ascii="Times New Roman" w:eastAsia="Times New Roman" w:hAnsi="Times New Roman" w:cs="Times New Roman"/>
          <w:b/>
          <w:bCs/>
          <w:sz w:val="24"/>
          <w:szCs w:val="24"/>
        </w:rPr>
      </w:pPr>
    </w:p>
    <w:p w:rsidR="00C73DC0" w:rsidRPr="00CC31F9" w:rsidRDefault="00C73DC0" w:rsidP="00C73DC0">
      <w:pPr>
        <w:jc w:val="both"/>
        <w:rPr>
          <w:rFonts w:ascii="Times New Roman" w:eastAsia="Times New Roman" w:hAnsi="Times New Roman" w:cs="Times New Roman"/>
          <w:b/>
          <w:bCs/>
          <w:sz w:val="24"/>
          <w:szCs w:val="24"/>
        </w:rPr>
      </w:pPr>
      <w:r w:rsidRPr="00CC31F9">
        <w:rPr>
          <w:rFonts w:ascii="Times New Roman" w:eastAsia="Times New Roman" w:hAnsi="Times New Roman" w:cs="Times New Roman"/>
          <w:b/>
          <w:bCs/>
          <w:sz w:val="24"/>
          <w:szCs w:val="24"/>
        </w:rPr>
        <w:lastRenderedPageBreak/>
        <w:t>Используемая литература:</w:t>
      </w:r>
    </w:p>
    <w:p w:rsidR="00C73DC0" w:rsidRPr="00CC31F9" w:rsidRDefault="00C73DC0" w:rsidP="00C73DC0">
      <w:pPr>
        <w:widowControl w:val="0"/>
        <w:numPr>
          <w:ilvl w:val="0"/>
          <w:numId w:val="2"/>
        </w:numPr>
        <w:tabs>
          <w:tab w:val="left" w:pos="2160"/>
        </w:tabs>
        <w:suppressAutoHyphens/>
        <w:spacing w:after="0" w:line="240" w:lineRule="auto"/>
        <w:jc w:val="both"/>
        <w:rPr>
          <w:rFonts w:ascii="Times New Roman" w:eastAsia="Times New Roman" w:hAnsi="Times New Roman" w:cs="Times New Roman"/>
          <w:sz w:val="24"/>
          <w:szCs w:val="24"/>
        </w:rPr>
      </w:pPr>
      <w:proofErr w:type="spellStart"/>
      <w:r w:rsidRPr="00CC31F9">
        <w:rPr>
          <w:rFonts w:ascii="Times New Roman" w:eastAsia="Times New Roman" w:hAnsi="Times New Roman" w:cs="Times New Roman"/>
          <w:sz w:val="24"/>
          <w:szCs w:val="24"/>
        </w:rPr>
        <w:t>Васильева-Гангус</w:t>
      </w:r>
      <w:proofErr w:type="spellEnd"/>
      <w:r w:rsidRPr="00CC31F9">
        <w:rPr>
          <w:rFonts w:ascii="Times New Roman" w:eastAsia="Times New Roman" w:hAnsi="Times New Roman" w:cs="Times New Roman"/>
          <w:sz w:val="24"/>
          <w:szCs w:val="24"/>
        </w:rPr>
        <w:t xml:space="preserve"> Л. «Азбука вежливости», М., 1984;</w:t>
      </w:r>
    </w:p>
    <w:p w:rsidR="00C73DC0" w:rsidRPr="00CC31F9" w:rsidRDefault="00C73DC0" w:rsidP="00C73DC0">
      <w:pPr>
        <w:widowControl w:val="0"/>
        <w:numPr>
          <w:ilvl w:val="0"/>
          <w:numId w:val="2"/>
        </w:numPr>
        <w:tabs>
          <w:tab w:val="left" w:pos="2160"/>
        </w:tabs>
        <w:suppressAutoHyphens/>
        <w:spacing w:after="0" w:line="240" w:lineRule="auto"/>
        <w:jc w:val="both"/>
        <w:rPr>
          <w:rFonts w:ascii="Times New Roman" w:eastAsia="Times New Roman" w:hAnsi="Times New Roman" w:cs="Times New Roman"/>
          <w:sz w:val="24"/>
          <w:szCs w:val="24"/>
        </w:rPr>
      </w:pPr>
      <w:proofErr w:type="spellStart"/>
      <w:r w:rsidRPr="00CC31F9">
        <w:rPr>
          <w:rFonts w:ascii="Times New Roman" w:eastAsia="Times New Roman" w:hAnsi="Times New Roman" w:cs="Times New Roman"/>
          <w:sz w:val="24"/>
          <w:szCs w:val="24"/>
        </w:rPr>
        <w:t>Камычек</w:t>
      </w:r>
      <w:proofErr w:type="spellEnd"/>
      <w:r w:rsidRPr="00CC31F9">
        <w:rPr>
          <w:rFonts w:ascii="Times New Roman" w:eastAsia="Times New Roman" w:hAnsi="Times New Roman" w:cs="Times New Roman"/>
          <w:sz w:val="24"/>
          <w:szCs w:val="24"/>
        </w:rPr>
        <w:t xml:space="preserve"> Я. «Вежливость на каждый день», М., 1975;</w:t>
      </w:r>
    </w:p>
    <w:p w:rsidR="00C73DC0" w:rsidRPr="00CC31F9" w:rsidRDefault="00C73DC0" w:rsidP="00C73DC0">
      <w:pPr>
        <w:widowControl w:val="0"/>
        <w:numPr>
          <w:ilvl w:val="0"/>
          <w:numId w:val="2"/>
        </w:numPr>
        <w:tabs>
          <w:tab w:val="left" w:pos="2160"/>
        </w:tabs>
        <w:suppressAutoHyphens/>
        <w:spacing w:after="0" w:line="240" w:lineRule="auto"/>
        <w:jc w:val="both"/>
        <w:rPr>
          <w:rFonts w:ascii="Times New Roman" w:eastAsia="Times New Roman" w:hAnsi="Times New Roman" w:cs="Times New Roman"/>
          <w:sz w:val="24"/>
          <w:szCs w:val="24"/>
        </w:rPr>
      </w:pPr>
      <w:r w:rsidRPr="00CC31F9">
        <w:rPr>
          <w:rFonts w:ascii="Times New Roman" w:eastAsia="Times New Roman" w:hAnsi="Times New Roman" w:cs="Times New Roman"/>
          <w:sz w:val="24"/>
          <w:szCs w:val="24"/>
        </w:rPr>
        <w:t>Смолка К., «Правила хорошего тона», М., 1980;</w:t>
      </w:r>
    </w:p>
    <w:p w:rsidR="00C73DC0" w:rsidRPr="00CC31F9" w:rsidRDefault="00C73DC0" w:rsidP="00C73DC0">
      <w:pPr>
        <w:widowControl w:val="0"/>
        <w:numPr>
          <w:ilvl w:val="0"/>
          <w:numId w:val="2"/>
        </w:numPr>
        <w:tabs>
          <w:tab w:val="left" w:pos="2160"/>
        </w:tabs>
        <w:suppressAutoHyphens/>
        <w:spacing w:after="0" w:line="240" w:lineRule="auto"/>
        <w:jc w:val="both"/>
        <w:rPr>
          <w:rFonts w:ascii="Times New Roman" w:eastAsia="Times New Roman" w:hAnsi="Times New Roman" w:cs="Times New Roman"/>
          <w:sz w:val="24"/>
          <w:szCs w:val="24"/>
        </w:rPr>
      </w:pPr>
      <w:proofErr w:type="spellStart"/>
      <w:r w:rsidRPr="00CC31F9">
        <w:rPr>
          <w:rFonts w:ascii="Times New Roman" w:eastAsia="Times New Roman" w:hAnsi="Times New Roman" w:cs="Times New Roman"/>
          <w:sz w:val="24"/>
          <w:szCs w:val="24"/>
        </w:rPr>
        <w:t>Максимовский</w:t>
      </w:r>
      <w:proofErr w:type="spellEnd"/>
      <w:r w:rsidRPr="00CC31F9">
        <w:rPr>
          <w:rFonts w:ascii="Times New Roman" w:eastAsia="Times New Roman" w:hAnsi="Times New Roman" w:cs="Times New Roman"/>
          <w:sz w:val="24"/>
          <w:szCs w:val="24"/>
        </w:rPr>
        <w:t xml:space="preserve"> М., «Этикет делового человека», М., 1994;</w:t>
      </w:r>
    </w:p>
    <w:p w:rsidR="00C73DC0" w:rsidRPr="00CC31F9" w:rsidRDefault="00C73DC0" w:rsidP="00C73DC0">
      <w:pPr>
        <w:widowControl w:val="0"/>
        <w:numPr>
          <w:ilvl w:val="0"/>
          <w:numId w:val="2"/>
        </w:numPr>
        <w:tabs>
          <w:tab w:val="left" w:pos="2160"/>
        </w:tabs>
        <w:suppressAutoHyphens/>
        <w:spacing w:after="0" w:line="240" w:lineRule="auto"/>
        <w:jc w:val="both"/>
        <w:rPr>
          <w:rFonts w:ascii="Times New Roman" w:eastAsia="Times New Roman" w:hAnsi="Times New Roman" w:cs="Times New Roman"/>
          <w:sz w:val="24"/>
          <w:szCs w:val="24"/>
        </w:rPr>
      </w:pPr>
      <w:r w:rsidRPr="00CC31F9">
        <w:rPr>
          <w:rFonts w:ascii="Times New Roman" w:eastAsia="Times New Roman" w:hAnsi="Times New Roman" w:cs="Times New Roman"/>
          <w:sz w:val="24"/>
          <w:szCs w:val="24"/>
        </w:rPr>
        <w:t>Дорохов А. «О культуре поведения», М., 1986;</w:t>
      </w:r>
    </w:p>
    <w:p w:rsidR="00C73DC0" w:rsidRPr="00CC31F9" w:rsidRDefault="00C73DC0" w:rsidP="00C73DC0">
      <w:pPr>
        <w:widowControl w:val="0"/>
        <w:numPr>
          <w:ilvl w:val="0"/>
          <w:numId w:val="2"/>
        </w:numPr>
        <w:tabs>
          <w:tab w:val="left" w:pos="2160"/>
        </w:tabs>
        <w:suppressAutoHyphens/>
        <w:spacing w:after="0" w:line="240" w:lineRule="auto"/>
        <w:jc w:val="both"/>
        <w:rPr>
          <w:rFonts w:ascii="Times New Roman" w:eastAsia="Times New Roman" w:hAnsi="Times New Roman" w:cs="Times New Roman"/>
          <w:sz w:val="24"/>
          <w:szCs w:val="24"/>
        </w:rPr>
      </w:pPr>
      <w:r w:rsidRPr="00CC31F9">
        <w:rPr>
          <w:rFonts w:ascii="Times New Roman" w:eastAsia="Times New Roman" w:hAnsi="Times New Roman" w:cs="Times New Roman"/>
          <w:sz w:val="24"/>
          <w:szCs w:val="24"/>
        </w:rPr>
        <w:t>Карнеги Д. «Как завоевывать друзей»;</w:t>
      </w:r>
    </w:p>
    <w:p w:rsidR="00F83937" w:rsidRPr="002019AD" w:rsidRDefault="00F83937" w:rsidP="00F83937">
      <w:pPr>
        <w:jc w:val="center"/>
        <w:rPr>
          <w:rFonts w:ascii="Times New Roman" w:hAnsi="Times New Roman" w:cs="Times New Roman"/>
          <w:b/>
          <w:sz w:val="24"/>
          <w:szCs w:val="24"/>
        </w:rPr>
      </w:pPr>
      <w:r w:rsidRPr="002019AD">
        <w:rPr>
          <w:rFonts w:ascii="Times New Roman" w:hAnsi="Times New Roman" w:cs="Times New Roman"/>
          <w:b/>
          <w:sz w:val="24"/>
          <w:szCs w:val="24"/>
        </w:rPr>
        <w:t>»</w:t>
      </w:r>
    </w:p>
    <w:sectPr w:rsidR="00F83937" w:rsidRPr="002019AD" w:rsidSect="004C7CA9">
      <w:footerReference w:type="default" r:id="rId8"/>
      <w:pgSz w:w="11906" w:h="16838"/>
      <w:pgMar w:top="426" w:right="849" w:bottom="0" w:left="1134"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2C4" w:rsidRDefault="00B202C4" w:rsidP="003F3BE8">
      <w:pPr>
        <w:spacing w:after="0" w:line="240" w:lineRule="auto"/>
      </w:pPr>
      <w:r>
        <w:separator/>
      </w:r>
    </w:p>
  </w:endnote>
  <w:endnote w:type="continuationSeparator" w:id="1">
    <w:p w:rsidR="00B202C4" w:rsidRDefault="00B202C4" w:rsidP="003F3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ee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32547"/>
      <w:docPartObj>
        <w:docPartGallery w:val="Page Numbers (Bottom of Page)"/>
        <w:docPartUnique/>
      </w:docPartObj>
    </w:sdtPr>
    <w:sdtContent>
      <w:p w:rsidR="00C06386" w:rsidRDefault="00AD134B">
        <w:pPr>
          <w:pStyle w:val="ae"/>
          <w:jc w:val="right"/>
        </w:pPr>
        <w:fldSimple w:instr=" PAGE   \* MERGEFORMAT ">
          <w:r w:rsidR="005177A1">
            <w:rPr>
              <w:noProof/>
            </w:rPr>
            <w:t>2</w:t>
          </w:r>
        </w:fldSimple>
      </w:p>
    </w:sdtContent>
  </w:sdt>
  <w:p w:rsidR="00C06386" w:rsidRDefault="00C0638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2C4" w:rsidRDefault="00B202C4" w:rsidP="003F3BE8">
      <w:pPr>
        <w:spacing w:after="0" w:line="240" w:lineRule="auto"/>
      </w:pPr>
      <w:r>
        <w:separator/>
      </w:r>
    </w:p>
  </w:footnote>
  <w:footnote w:type="continuationSeparator" w:id="1">
    <w:p w:rsidR="00B202C4" w:rsidRDefault="00B202C4" w:rsidP="003F3B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9E288A"/>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5"/>
    <w:multiLevelType w:val="multilevel"/>
    <w:tmpl w:val="FF28386C"/>
    <w:name w:val="WW8Num5"/>
    <w:lvl w:ilvl="0">
      <w:start w:val="1"/>
      <w:numFmt w:val="upperRoman"/>
      <w:lvlText w:val="%1."/>
      <w:lvlJc w:val="left"/>
      <w:pPr>
        <w:tabs>
          <w:tab w:val="num" w:pos="720"/>
        </w:tabs>
        <w:ind w:left="720" w:hanging="360"/>
      </w:pPr>
      <w:rPr>
        <w:rFonts w:ascii="Times New Roman" w:hAnsi="Times New Roman" w:cs="Times New Roman" w:hint="default"/>
        <w:sz w:val="24"/>
        <w:szCs w:val="24"/>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1EF6BC9"/>
    <w:multiLevelType w:val="hybridMultilevel"/>
    <w:tmpl w:val="8EDE4E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4F135DF"/>
    <w:multiLevelType w:val="hybridMultilevel"/>
    <w:tmpl w:val="002CE8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96C1A23"/>
    <w:multiLevelType w:val="multilevel"/>
    <w:tmpl w:val="C1CE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C24EA8"/>
    <w:multiLevelType w:val="multilevel"/>
    <w:tmpl w:val="A12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A76EC4"/>
    <w:multiLevelType w:val="hybridMultilevel"/>
    <w:tmpl w:val="F60A69F4"/>
    <w:lvl w:ilvl="0" w:tplc="3730B0F4">
      <w:numFmt w:val="bullet"/>
      <w:lvlText w:val=""/>
      <w:lvlJc w:val="left"/>
      <w:pPr>
        <w:tabs>
          <w:tab w:val="num" w:pos="1500"/>
        </w:tabs>
        <w:ind w:left="1500" w:hanging="360"/>
      </w:pPr>
      <w:rPr>
        <w:rFonts w:ascii="Symbol" w:eastAsia="Times New Roman" w:hAnsi="Symbol" w:cs="Times New Roman"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nsid w:val="13BB24F1"/>
    <w:multiLevelType w:val="hybridMultilevel"/>
    <w:tmpl w:val="B9C409C0"/>
    <w:lvl w:ilvl="0" w:tplc="0419000D">
      <w:start w:val="1"/>
      <w:numFmt w:val="bullet"/>
      <w:lvlText w:val=""/>
      <w:lvlJc w:val="left"/>
      <w:pPr>
        <w:tabs>
          <w:tab w:val="num" w:pos="720"/>
        </w:tabs>
        <w:ind w:left="720" w:hanging="360"/>
      </w:pPr>
      <w:rPr>
        <w:rFonts w:ascii="Wingdings" w:hAnsi="Wingdings" w:hint="default"/>
      </w:rPr>
    </w:lvl>
    <w:lvl w:ilvl="1" w:tplc="C108CFB0" w:tentative="1">
      <w:start w:val="1"/>
      <w:numFmt w:val="bullet"/>
      <w:lvlText w:val="•"/>
      <w:lvlJc w:val="left"/>
      <w:pPr>
        <w:tabs>
          <w:tab w:val="num" w:pos="1440"/>
        </w:tabs>
        <w:ind w:left="1440" w:hanging="360"/>
      </w:pPr>
      <w:rPr>
        <w:rFonts w:ascii="Times New Roman" w:hAnsi="Times New Roman" w:hint="default"/>
      </w:rPr>
    </w:lvl>
    <w:lvl w:ilvl="2" w:tplc="0EF07758" w:tentative="1">
      <w:start w:val="1"/>
      <w:numFmt w:val="bullet"/>
      <w:lvlText w:val="•"/>
      <w:lvlJc w:val="left"/>
      <w:pPr>
        <w:tabs>
          <w:tab w:val="num" w:pos="2160"/>
        </w:tabs>
        <w:ind w:left="2160" w:hanging="360"/>
      </w:pPr>
      <w:rPr>
        <w:rFonts w:ascii="Times New Roman" w:hAnsi="Times New Roman" w:hint="default"/>
      </w:rPr>
    </w:lvl>
    <w:lvl w:ilvl="3" w:tplc="F46ED700" w:tentative="1">
      <w:start w:val="1"/>
      <w:numFmt w:val="bullet"/>
      <w:lvlText w:val="•"/>
      <w:lvlJc w:val="left"/>
      <w:pPr>
        <w:tabs>
          <w:tab w:val="num" w:pos="2880"/>
        </w:tabs>
        <w:ind w:left="2880" w:hanging="360"/>
      </w:pPr>
      <w:rPr>
        <w:rFonts w:ascii="Times New Roman" w:hAnsi="Times New Roman" w:hint="default"/>
      </w:rPr>
    </w:lvl>
    <w:lvl w:ilvl="4" w:tplc="AE7C35C0" w:tentative="1">
      <w:start w:val="1"/>
      <w:numFmt w:val="bullet"/>
      <w:lvlText w:val="•"/>
      <w:lvlJc w:val="left"/>
      <w:pPr>
        <w:tabs>
          <w:tab w:val="num" w:pos="3600"/>
        </w:tabs>
        <w:ind w:left="3600" w:hanging="360"/>
      </w:pPr>
      <w:rPr>
        <w:rFonts w:ascii="Times New Roman" w:hAnsi="Times New Roman" w:hint="default"/>
      </w:rPr>
    </w:lvl>
    <w:lvl w:ilvl="5" w:tplc="91D620EC" w:tentative="1">
      <w:start w:val="1"/>
      <w:numFmt w:val="bullet"/>
      <w:lvlText w:val="•"/>
      <w:lvlJc w:val="left"/>
      <w:pPr>
        <w:tabs>
          <w:tab w:val="num" w:pos="4320"/>
        </w:tabs>
        <w:ind w:left="4320" w:hanging="360"/>
      </w:pPr>
      <w:rPr>
        <w:rFonts w:ascii="Times New Roman" w:hAnsi="Times New Roman" w:hint="default"/>
      </w:rPr>
    </w:lvl>
    <w:lvl w:ilvl="6" w:tplc="76841938" w:tentative="1">
      <w:start w:val="1"/>
      <w:numFmt w:val="bullet"/>
      <w:lvlText w:val="•"/>
      <w:lvlJc w:val="left"/>
      <w:pPr>
        <w:tabs>
          <w:tab w:val="num" w:pos="5040"/>
        </w:tabs>
        <w:ind w:left="5040" w:hanging="360"/>
      </w:pPr>
      <w:rPr>
        <w:rFonts w:ascii="Times New Roman" w:hAnsi="Times New Roman" w:hint="default"/>
      </w:rPr>
    </w:lvl>
    <w:lvl w:ilvl="7" w:tplc="C200F376" w:tentative="1">
      <w:start w:val="1"/>
      <w:numFmt w:val="bullet"/>
      <w:lvlText w:val="•"/>
      <w:lvlJc w:val="left"/>
      <w:pPr>
        <w:tabs>
          <w:tab w:val="num" w:pos="5760"/>
        </w:tabs>
        <w:ind w:left="5760" w:hanging="360"/>
      </w:pPr>
      <w:rPr>
        <w:rFonts w:ascii="Times New Roman" w:hAnsi="Times New Roman" w:hint="default"/>
      </w:rPr>
    </w:lvl>
    <w:lvl w:ilvl="8" w:tplc="776E1DA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65B6641"/>
    <w:multiLevelType w:val="hybridMultilevel"/>
    <w:tmpl w:val="313EA22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13">
    <w:nsid w:val="18BA5746"/>
    <w:multiLevelType w:val="multilevel"/>
    <w:tmpl w:val="D848E58A"/>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nsid w:val="18D85750"/>
    <w:multiLevelType w:val="hybridMultilevel"/>
    <w:tmpl w:val="AF249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A7830FA"/>
    <w:multiLevelType w:val="hybridMultilevel"/>
    <w:tmpl w:val="6A70D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6D4069"/>
    <w:multiLevelType w:val="hybridMultilevel"/>
    <w:tmpl w:val="A2DAF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9F469B"/>
    <w:multiLevelType w:val="multilevel"/>
    <w:tmpl w:val="D1C8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AD729B"/>
    <w:multiLevelType w:val="multilevel"/>
    <w:tmpl w:val="CB4A5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B24D9E"/>
    <w:multiLevelType w:val="hybridMultilevel"/>
    <w:tmpl w:val="EE94382A"/>
    <w:lvl w:ilvl="0" w:tplc="0419000F">
      <w:start w:val="1"/>
      <w:numFmt w:val="decimal"/>
      <w:lvlText w:val="%1."/>
      <w:lvlJc w:val="left"/>
      <w:pPr>
        <w:tabs>
          <w:tab w:val="num" w:pos="720"/>
        </w:tabs>
        <w:ind w:left="720" w:hanging="360"/>
      </w:pPr>
      <w:rPr>
        <w:rFonts w:hint="default"/>
      </w:rPr>
    </w:lvl>
    <w:lvl w:ilvl="1" w:tplc="C108CFB0" w:tentative="1">
      <w:start w:val="1"/>
      <w:numFmt w:val="bullet"/>
      <w:lvlText w:val="•"/>
      <w:lvlJc w:val="left"/>
      <w:pPr>
        <w:tabs>
          <w:tab w:val="num" w:pos="1440"/>
        </w:tabs>
        <w:ind w:left="1440" w:hanging="360"/>
      </w:pPr>
      <w:rPr>
        <w:rFonts w:ascii="Times New Roman" w:hAnsi="Times New Roman" w:hint="default"/>
      </w:rPr>
    </w:lvl>
    <w:lvl w:ilvl="2" w:tplc="0EF07758" w:tentative="1">
      <w:start w:val="1"/>
      <w:numFmt w:val="bullet"/>
      <w:lvlText w:val="•"/>
      <w:lvlJc w:val="left"/>
      <w:pPr>
        <w:tabs>
          <w:tab w:val="num" w:pos="2160"/>
        </w:tabs>
        <w:ind w:left="2160" w:hanging="360"/>
      </w:pPr>
      <w:rPr>
        <w:rFonts w:ascii="Times New Roman" w:hAnsi="Times New Roman" w:hint="default"/>
      </w:rPr>
    </w:lvl>
    <w:lvl w:ilvl="3" w:tplc="F46ED700" w:tentative="1">
      <w:start w:val="1"/>
      <w:numFmt w:val="bullet"/>
      <w:lvlText w:val="•"/>
      <w:lvlJc w:val="left"/>
      <w:pPr>
        <w:tabs>
          <w:tab w:val="num" w:pos="2880"/>
        </w:tabs>
        <w:ind w:left="2880" w:hanging="360"/>
      </w:pPr>
      <w:rPr>
        <w:rFonts w:ascii="Times New Roman" w:hAnsi="Times New Roman" w:hint="default"/>
      </w:rPr>
    </w:lvl>
    <w:lvl w:ilvl="4" w:tplc="AE7C35C0" w:tentative="1">
      <w:start w:val="1"/>
      <w:numFmt w:val="bullet"/>
      <w:lvlText w:val="•"/>
      <w:lvlJc w:val="left"/>
      <w:pPr>
        <w:tabs>
          <w:tab w:val="num" w:pos="3600"/>
        </w:tabs>
        <w:ind w:left="3600" w:hanging="360"/>
      </w:pPr>
      <w:rPr>
        <w:rFonts w:ascii="Times New Roman" w:hAnsi="Times New Roman" w:hint="default"/>
      </w:rPr>
    </w:lvl>
    <w:lvl w:ilvl="5" w:tplc="91D620EC" w:tentative="1">
      <w:start w:val="1"/>
      <w:numFmt w:val="bullet"/>
      <w:lvlText w:val="•"/>
      <w:lvlJc w:val="left"/>
      <w:pPr>
        <w:tabs>
          <w:tab w:val="num" w:pos="4320"/>
        </w:tabs>
        <w:ind w:left="4320" w:hanging="360"/>
      </w:pPr>
      <w:rPr>
        <w:rFonts w:ascii="Times New Roman" w:hAnsi="Times New Roman" w:hint="default"/>
      </w:rPr>
    </w:lvl>
    <w:lvl w:ilvl="6" w:tplc="76841938" w:tentative="1">
      <w:start w:val="1"/>
      <w:numFmt w:val="bullet"/>
      <w:lvlText w:val="•"/>
      <w:lvlJc w:val="left"/>
      <w:pPr>
        <w:tabs>
          <w:tab w:val="num" w:pos="5040"/>
        </w:tabs>
        <w:ind w:left="5040" w:hanging="360"/>
      </w:pPr>
      <w:rPr>
        <w:rFonts w:ascii="Times New Roman" w:hAnsi="Times New Roman" w:hint="default"/>
      </w:rPr>
    </w:lvl>
    <w:lvl w:ilvl="7" w:tplc="C200F376" w:tentative="1">
      <w:start w:val="1"/>
      <w:numFmt w:val="bullet"/>
      <w:lvlText w:val="•"/>
      <w:lvlJc w:val="left"/>
      <w:pPr>
        <w:tabs>
          <w:tab w:val="num" w:pos="5760"/>
        </w:tabs>
        <w:ind w:left="5760" w:hanging="360"/>
      </w:pPr>
      <w:rPr>
        <w:rFonts w:ascii="Times New Roman" w:hAnsi="Times New Roman" w:hint="default"/>
      </w:rPr>
    </w:lvl>
    <w:lvl w:ilvl="8" w:tplc="776E1DA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2ED16DC"/>
    <w:multiLevelType w:val="multilevel"/>
    <w:tmpl w:val="59B6FC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2FF4652"/>
    <w:multiLevelType w:val="multilevel"/>
    <w:tmpl w:val="D848E58A"/>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2">
    <w:nsid w:val="26C0550C"/>
    <w:multiLevelType w:val="hybridMultilevel"/>
    <w:tmpl w:val="F4E482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28057017"/>
    <w:multiLevelType w:val="hybridMultilevel"/>
    <w:tmpl w:val="404C28BE"/>
    <w:lvl w:ilvl="0" w:tplc="5814501C">
      <w:start w:val="1"/>
      <w:numFmt w:val="upperRoman"/>
      <w:lvlText w:val="%1."/>
      <w:lvlJc w:val="left"/>
      <w:pPr>
        <w:ind w:left="765" w:hanging="720"/>
      </w:pPr>
      <w:rPr>
        <w:rFonts w:ascii="Times New Roman" w:hAnsi="Times New Roman" w:cs="Times New Roman" w:hint="default"/>
        <w:sz w:val="24"/>
        <w:szCs w:val="24"/>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nsid w:val="2A774D9B"/>
    <w:multiLevelType w:val="hybridMultilevel"/>
    <w:tmpl w:val="CC58D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B4A7D06"/>
    <w:multiLevelType w:val="multilevel"/>
    <w:tmpl w:val="D848E58A"/>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6">
    <w:nsid w:val="33614610"/>
    <w:multiLevelType w:val="multilevel"/>
    <w:tmpl w:val="35763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C4317B4"/>
    <w:multiLevelType w:val="hybridMultilevel"/>
    <w:tmpl w:val="FD2E501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3C5B3DB5"/>
    <w:multiLevelType w:val="hybridMultilevel"/>
    <w:tmpl w:val="0D20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AD4D20"/>
    <w:multiLevelType w:val="multilevel"/>
    <w:tmpl w:val="0FEC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B64C48"/>
    <w:multiLevelType w:val="hybridMultilevel"/>
    <w:tmpl w:val="6CAEBA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47DC1136"/>
    <w:multiLevelType w:val="hybridMultilevel"/>
    <w:tmpl w:val="F9FCF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9246E3"/>
    <w:multiLevelType w:val="hybridMultilevel"/>
    <w:tmpl w:val="566E36A0"/>
    <w:lvl w:ilvl="0" w:tplc="597449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D284975"/>
    <w:multiLevelType w:val="hybridMultilevel"/>
    <w:tmpl w:val="5374F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A64D3D"/>
    <w:multiLevelType w:val="hybridMultilevel"/>
    <w:tmpl w:val="B8460716"/>
    <w:lvl w:ilvl="0" w:tplc="29643312">
      <w:start w:val="1"/>
      <w:numFmt w:val="bullet"/>
      <w:lvlText w:val="•"/>
      <w:lvlJc w:val="left"/>
      <w:pPr>
        <w:tabs>
          <w:tab w:val="num" w:pos="720"/>
        </w:tabs>
        <w:ind w:left="720" w:hanging="360"/>
      </w:pPr>
      <w:rPr>
        <w:rFonts w:ascii="Times New Roman" w:hAnsi="Times New Roman" w:hint="default"/>
      </w:rPr>
    </w:lvl>
    <w:lvl w:ilvl="1" w:tplc="C108CFB0" w:tentative="1">
      <w:start w:val="1"/>
      <w:numFmt w:val="bullet"/>
      <w:lvlText w:val="•"/>
      <w:lvlJc w:val="left"/>
      <w:pPr>
        <w:tabs>
          <w:tab w:val="num" w:pos="1440"/>
        </w:tabs>
        <w:ind w:left="1440" w:hanging="360"/>
      </w:pPr>
      <w:rPr>
        <w:rFonts w:ascii="Times New Roman" w:hAnsi="Times New Roman" w:hint="default"/>
      </w:rPr>
    </w:lvl>
    <w:lvl w:ilvl="2" w:tplc="0EF07758" w:tentative="1">
      <w:start w:val="1"/>
      <w:numFmt w:val="bullet"/>
      <w:lvlText w:val="•"/>
      <w:lvlJc w:val="left"/>
      <w:pPr>
        <w:tabs>
          <w:tab w:val="num" w:pos="2160"/>
        </w:tabs>
        <w:ind w:left="2160" w:hanging="360"/>
      </w:pPr>
      <w:rPr>
        <w:rFonts w:ascii="Times New Roman" w:hAnsi="Times New Roman" w:hint="default"/>
      </w:rPr>
    </w:lvl>
    <w:lvl w:ilvl="3" w:tplc="F46ED700" w:tentative="1">
      <w:start w:val="1"/>
      <w:numFmt w:val="bullet"/>
      <w:lvlText w:val="•"/>
      <w:lvlJc w:val="left"/>
      <w:pPr>
        <w:tabs>
          <w:tab w:val="num" w:pos="2880"/>
        </w:tabs>
        <w:ind w:left="2880" w:hanging="360"/>
      </w:pPr>
      <w:rPr>
        <w:rFonts w:ascii="Times New Roman" w:hAnsi="Times New Roman" w:hint="default"/>
      </w:rPr>
    </w:lvl>
    <w:lvl w:ilvl="4" w:tplc="AE7C35C0" w:tentative="1">
      <w:start w:val="1"/>
      <w:numFmt w:val="bullet"/>
      <w:lvlText w:val="•"/>
      <w:lvlJc w:val="left"/>
      <w:pPr>
        <w:tabs>
          <w:tab w:val="num" w:pos="3600"/>
        </w:tabs>
        <w:ind w:left="3600" w:hanging="360"/>
      </w:pPr>
      <w:rPr>
        <w:rFonts w:ascii="Times New Roman" w:hAnsi="Times New Roman" w:hint="default"/>
      </w:rPr>
    </w:lvl>
    <w:lvl w:ilvl="5" w:tplc="91D620EC" w:tentative="1">
      <w:start w:val="1"/>
      <w:numFmt w:val="bullet"/>
      <w:lvlText w:val="•"/>
      <w:lvlJc w:val="left"/>
      <w:pPr>
        <w:tabs>
          <w:tab w:val="num" w:pos="4320"/>
        </w:tabs>
        <w:ind w:left="4320" w:hanging="360"/>
      </w:pPr>
      <w:rPr>
        <w:rFonts w:ascii="Times New Roman" w:hAnsi="Times New Roman" w:hint="default"/>
      </w:rPr>
    </w:lvl>
    <w:lvl w:ilvl="6" w:tplc="76841938" w:tentative="1">
      <w:start w:val="1"/>
      <w:numFmt w:val="bullet"/>
      <w:lvlText w:val="•"/>
      <w:lvlJc w:val="left"/>
      <w:pPr>
        <w:tabs>
          <w:tab w:val="num" w:pos="5040"/>
        </w:tabs>
        <w:ind w:left="5040" w:hanging="360"/>
      </w:pPr>
      <w:rPr>
        <w:rFonts w:ascii="Times New Roman" w:hAnsi="Times New Roman" w:hint="default"/>
      </w:rPr>
    </w:lvl>
    <w:lvl w:ilvl="7" w:tplc="C200F376" w:tentative="1">
      <w:start w:val="1"/>
      <w:numFmt w:val="bullet"/>
      <w:lvlText w:val="•"/>
      <w:lvlJc w:val="left"/>
      <w:pPr>
        <w:tabs>
          <w:tab w:val="num" w:pos="5760"/>
        </w:tabs>
        <w:ind w:left="5760" w:hanging="360"/>
      </w:pPr>
      <w:rPr>
        <w:rFonts w:ascii="Times New Roman" w:hAnsi="Times New Roman" w:hint="default"/>
      </w:rPr>
    </w:lvl>
    <w:lvl w:ilvl="8" w:tplc="776E1DAC"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0936A98"/>
    <w:multiLevelType w:val="multilevel"/>
    <w:tmpl w:val="3BA8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43713A"/>
    <w:multiLevelType w:val="multilevel"/>
    <w:tmpl w:val="3684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982C19"/>
    <w:multiLevelType w:val="hybridMultilevel"/>
    <w:tmpl w:val="00A87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4B74005"/>
    <w:multiLevelType w:val="hybridMultilevel"/>
    <w:tmpl w:val="9FA068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55601BE0"/>
    <w:multiLevelType w:val="hybridMultilevel"/>
    <w:tmpl w:val="B4F25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9E26DA9"/>
    <w:multiLevelType w:val="hybridMultilevel"/>
    <w:tmpl w:val="5B30C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FF7084"/>
    <w:multiLevelType w:val="hybridMultilevel"/>
    <w:tmpl w:val="62BAD03E"/>
    <w:lvl w:ilvl="0" w:tplc="20A8204C">
      <w:start w:val="1"/>
      <w:numFmt w:val="bullet"/>
      <w:suff w:val="space"/>
      <w:lvlText w:val=""/>
      <w:lvlJc w:val="left"/>
      <w:pPr>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67D1DF1"/>
    <w:multiLevelType w:val="hybridMultilevel"/>
    <w:tmpl w:val="DD0254DE"/>
    <w:lvl w:ilvl="0" w:tplc="0419000D">
      <w:start w:val="1"/>
      <w:numFmt w:val="bullet"/>
      <w:lvlText w:val=""/>
      <w:lvlJc w:val="left"/>
      <w:pPr>
        <w:tabs>
          <w:tab w:val="num" w:pos="720"/>
        </w:tabs>
        <w:ind w:left="720" w:hanging="360"/>
      </w:pPr>
      <w:rPr>
        <w:rFonts w:ascii="Wingdings" w:hAnsi="Wingdings" w:hint="default"/>
      </w:rPr>
    </w:lvl>
    <w:lvl w:ilvl="1" w:tplc="C108CFB0" w:tentative="1">
      <w:start w:val="1"/>
      <w:numFmt w:val="bullet"/>
      <w:lvlText w:val="•"/>
      <w:lvlJc w:val="left"/>
      <w:pPr>
        <w:tabs>
          <w:tab w:val="num" w:pos="1440"/>
        </w:tabs>
        <w:ind w:left="1440" w:hanging="360"/>
      </w:pPr>
      <w:rPr>
        <w:rFonts w:ascii="Times New Roman" w:hAnsi="Times New Roman" w:hint="default"/>
      </w:rPr>
    </w:lvl>
    <w:lvl w:ilvl="2" w:tplc="0EF07758" w:tentative="1">
      <w:start w:val="1"/>
      <w:numFmt w:val="bullet"/>
      <w:lvlText w:val="•"/>
      <w:lvlJc w:val="left"/>
      <w:pPr>
        <w:tabs>
          <w:tab w:val="num" w:pos="2160"/>
        </w:tabs>
        <w:ind w:left="2160" w:hanging="360"/>
      </w:pPr>
      <w:rPr>
        <w:rFonts w:ascii="Times New Roman" w:hAnsi="Times New Roman" w:hint="default"/>
      </w:rPr>
    </w:lvl>
    <w:lvl w:ilvl="3" w:tplc="F46ED700" w:tentative="1">
      <w:start w:val="1"/>
      <w:numFmt w:val="bullet"/>
      <w:lvlText w:val="•"/>
      <w:lvlJc w:val="left"/>
      <w:pPr>
        <w:tabs>
          <w:tab w:val="num" w:pos="2880"/>
        </w:tabs>
        <w:ind w:left="2880" w:hanging="360"/>
      </w:pPr>
      <w:rPr>
        <w:rFonts w:ascii="Times New Roman" w:hAnsi="Times New Roman" w:hint="default"/>
      </w:rPr>
    </w:lvl>
    <w:lvl w:ilvl="4" w:tplc="AE7C35C0" w:tentative="1">
      <w:start w:val="1"/>
      <w:numFmt w:val="bullet"/>
      <w:lvlText w:val="•"/>
      <w:lvlJc w:val="left"/>
      <w:pPr>
        <w:tabs>
          <w:tab w:val="num" w:pos="3600"/>
        </w:tabs>
        <w:ind w:left="3600" w:hanging="360"/>
      </w:pPr>
      <w:rPr>
        <w:rFonts w:ascii="Times New Roman" w:hAnsi="Times New Roman" w:hint="default"/>
      </w:rPr>
    </w:lvl>
    <w:lvl w:ilvl="5" w:tplc="91D620EC" w:tentative="1">
      <w:start w:val="1"/>
      <w:numFmt w:val="bullet"/>
      <w:lvlText w:val="•"/>
      <w:lvlJc w:val="left"/>
      <w:pPr>
        <w:tabs>
          <w:tab w:val="num" w:pos="4320"/>
        </w:tabs>
        <w:ind w:left="4320" w:hanging="360"/>
      </w:pPr>
      <w:rPr>
        <w:rFonts w:ascii="Times New Roman" w:hAnsi="Times New Roman" w:hint="default"/>
      </w:rPr>
    </w:lvl>
    <w:lvl w:ilvl="6" w:tplc="76841938" w:tentative="1">
      <w:start w:val="1"/>
      <w:numFmt w:val="bullet"/>
      <w:lvlText w:val="•"/>
      <w:lvlJc w:val="left"/>
      <w:pPr>
        <w:tabs>
          <w:tab w:val="num" w:pos="5040"/>
        </w:tabs>
        <w:ind w:left="5040" w:hanging="360"/>
      </w:pPr>
      <w:rPr>
        <w:rFonts w:ascii="Times New Roman" w:hAnsi="Times New Roman" w:hint="default"/>
      </w:rPr>
    </w:lvl>
    <w:lvl w:ilvl="7" w:tplc="C200F376" w:tentative="1">
      <w:start w:val="1"/>
      <w:numFmt w:val="bullet"/>
      <w:lvlText w:val="•"/>
      <w:lvlJc w:val="left"/>
      <w:pPr>
        <w:tabs>
          <w:tab w:val="num" w:pos="5760"/>
        </w:tabs>
        <w:ind w:left="5760" w:hanging="360"/>
      </w:pPr>
      <w:rPr>
        <w:rFonts w:ascii="Times New Roman" w:hAnsi="Times New Roman" w:hint="default"/>
      </w:rPr>
    </w:lvl>
    <w:lvl w:ilvl="8" w:tplc="776E1DAC" w:tentative="1">
      <w:start w:val="1"/>
      <w:numFmt w:val="bullet"/>
      <w:lvlText w:val="•"/>
      <w:lvlJc w:val="left"/>
      <w:pPr>
        <w:tabs>
          <w:tab w:val="num" w:pos="6480"/>
        </w:tabs>
        <w:ind w:left="6480" w:hanging="360"/>
      </w:pPr>
      <w:rPr>
        <w:rFonts w:ascii="Times New Roman" w:hAnsi="Times New Roman" w:hint="default"/>
      </w:rPr>
    </w:lvl>
  </w:abstractNum>
  <w:abstractNum w:abstractNumId="43">
    <w:nsid w:val="6CEF4D19"/>
    <w:multiLevelType w:val="multilevel"/>
    <w:tmpl w:val="08F6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F77D1B"/>
    <w:multiLevelType w:val="hybridMultilevel"/>
    <w:tmpl w:val="A38E2D0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21528D"/>
    <w:multiLevelType w:val="hybridMultilevel"/>
    <w:tmpl w:val="57CC8796"/>
    <w:lvl w:ilvl="0" w:tplc="CF0443FE">
      <w:start w:val="1"/>
      <w:numFmt w:val="bullet"/>
      <w:suff w:val="space"/>
      <w:lvlText w:val=""/>
      <w:lvlJc w:val="left"/>
      <w:pPr>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9B79C6"/>
    <w:multiLevelType w:val="hybridMultilevel"/>
    <w:tmpl w:val="0242208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7A1546BA"/>
    <w:multiLevelType w:val="hybridMultilevel"/>
    <w:tmpl w:val="BA9C7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7A09DB"/>
    <w:multiLevelType w:val="multilevel"/>
    <w:tmpl w:val="6BAE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E445B18"/>
    <w:multiLevelType w:val="hybridMultilevel"/>
    <w:tmpl w:val="A4980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EBE1091"/>
    <w:multiLevelType w:val="hybridMultilevel"/>
    <w:tmpl w:val="5792E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FEC5F36"/>
    <w:multiLevelType w:val="multilevel"/>
    <w:tmpl w:val="C0D8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3"/>
  </w:num>
  <w:num w:numId="3">
    <w:abstractNumId w:val="25"/>
  </w:num>
  <w:num w:numId="4">
    <w:abstractNumId w:val="38"/>
  </w:num>
  <w:num w:numId="5">
    <w:abstractNumId w:val="6"/>
  </w:num>
  <w:num w:numId="6">
    <w:abstractNumId w:val="22"/>
  </w:num>
  <w:num w:numId="7">
    <w:abstractNumId w:val="46"/>
  </w:num>
  <w:num w:numId="8">
    <w:abstractNumId w:val="30"/>
  </w:num>
  <w:num w:numId="9">
    <w:abstractNumId w:val="39"/>
  </w:num>
  <w:num w:numId="10">
    <w:abstractNumId w:val="7"/>
  </w:num>
  <w:num w:numId="11">
    <w:abstractNumId w:val="34"/>
  </w:num>
  <w:num w:numId="12">
    <w:abstractNumId w:val="42"/>
  </w:num>
  <w:num w:numId="13">
    <w:abstractNumId w:val="27"/>
  </w:num>
  <w:num w:numId="14">
    <w:abstractNumId w:val="44"/>
  </w:num>
  <w:num w:numId="15">
    <w:abstractNumId w:val="11"/>
  </w:num>
  <w:num w:numId="16">
    <w:abstractNumId w:val="19"/>
  </w:num>
  <w:num w:numId="17">
    <w:abstractNumId w:val="47"/>
  </w:num>
  <w:num w:numId="18">
    <w:abstractNumId w:val="32"/>
  </w:num>
  <w:num w:numId="19">
    <w:abstractNumId w:val="33"/>
  </w:num>
  <w:num w:numId="20">
    <w:abstractNumId w:val="15"/>
  </w:num>
  <w:num w:numId="21">
    <w:abstractNumId w:val="40"/>
  </w:num>
  <w:num w:numId="22">
    <w:abstractNumId w:val="16"/>
  </w:num>
  <w:num w:numId="23">
    <w:abstractNumId w:val="49"/>
  </w:num>
  <w:num w:numId="24">
    <w:abstractNumId w:val="18"/>
  </w:num>
  <w:num w:numId="25">
    <w:abstractNumId w:val="8"/>
  </w:num>
  <w:num w:numId="26">
    <w:abstractNumId w:val="51"/>
  </w:num>
  <w:num w:numId="27">
    <w:abstractNumId w:val="43"/>
  </w:num>
  <w:num w:numId="28">
    <w:abstractNumId w:val="36"/>
  </w:num>
  <w:num w:numId="29">
    <w:abstractNumId w:val="29"/>
  </w:num>
  <w:num w:numId="30">
    <w:abstractNumId w:val="17"/>
  </w:num>
  <w:num w:numId="31">
    <w:abstractNumId w:val="9"/>
  </w:num>
  <w:num w:numId="32">
    <w:abstractNumId w:val="35"/>
  </w:num>
  <w:num w:numId="33">
    <w:abstractNumId w:val="41"/>
  </w:num>
  <w:num w:numId="34">
    <w:abstractNumId w:val="45"/>
  </w:num>
  <w:num w:numId="35">
    <w:abstractNumId w:val="10"/>
  </w:num>
  <w:num w:numId="36">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37">
    <w:abstractNumId w:val="12"/>
  </w:num>
  <w:num w:numId="38">
    <w:abstractNumId w:val="14"/>
  </w:num>
  <w:num w:numId="39">
    <w:abstractNumId w:val="50"/>
  </w:num>
  <w:num w:numId="40">
    <w:abstractNumId w:val="24"/>
  </w:num>
  <w:num w:numId="41">
    <w:abstractNumId w:val="31"/>
  </w:num>
  <w:num w:numId="42">
    <w:abstractNumId w:val="48"/>
  </w:num>
  <w:num w:numId="43">
    <w:abstractNumId w:val="26"/>
  </w:num>
  <w:num w:numId="44">
    <w:abstractNumId w:val="20"/>
  </w:num>
  <w:num w:numId="45">
    <w:abstractNumId w:val="21"/>
  </w:num>
  <w:num w:numId="46">
    <w:abstractNumId w:val="37"/>
  </w:num>
  <w:num w:numId="47">
    <w:abstractNumId w:val="2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0190C"/>
    <w:rsid w:val="000110EB"/>
    <w:rsid w:val="00011B66"/>
    <w:rsid w:val="000216E7"/>
    <w:rsid w:val="0002436A"/>
    <w:rsid w:val="00041CB1"/>
    <w:rsid w:val="00044CA5"/>
    <w:rsid w:val="00053044"/>
    <w:rsid w:val="00075638"/>
    <w:rsid w:val="00080FA0"/>
    <w:rsid w:val="000814F4"/>
    <w:rsid w:val="000830A7"/>
    <w:rsid w:val="0008412C"/>
    <w:rsid w:val="00086695"/>
    <w:rsid w:val="00092C71"/>
    <w:rsid w:val="000B72E8"/>
    <w:rsid w:val="000C00D6"/>
    <w:rsid w:val="000C6456"/>
    <w:rsid w:val="000D0416"/>
    <w:rsid w:val="000D0607"/>
    <w:rsid w:val="000F08DB"/>
    <w:rsid w:val="000F2FA3"/>
    <w:rsid w:val="000F45F0"/>
    <w:rsid w:val="000F4FD7"/>
    <w:rsid w:val="00120208"/>
    <w:rsid w:val="001307EE"/>
    <w:rsid w:val="001401E2"/>
    <w:rsid w:val="00145EAA"/>
    <w:rsid w:val="001503F5"/>
    <w:rsid w:val="0015754E"/>
    <w:rsid w:val="00165457"/>
    <w:rsid w:val="00167B42"/>
    <w:rsid w:val="001762A2"/>
    <w:rsid w:val="002019AD"/>
    <w:rsid w:val="00203B18"/>
    <w:rsid w:val="00211E23"/>
    <w:rsid w:val="00220E5D"/>
    <w:rsid w:val="002254C9"/>
    <w:rsid w:val="00233406"/>
    <w:rsid w:val="00246EE0"/>
    <w:rsid w:val="00272262"/>
    <w:rsid w:val="00277CD2"/>
    <w:rsid w:val="002A16D5"/>
    <w:rsid w:val="002A2458"/>
    <w:rsid w:val="002B2410"/>
    <w:rsid w:val="002C54A4"/>
    <w:rsid w:val="002F03FF"/>
    <w:rsid w:val="002F674A"/>
    <w:rsid w:val="002F76C8"/>
    <w:rsid w:val="00301BA9"/>
    <w:rsid w:val="003023C0"/>
    <w:rsid w:val="0032193E"/>
    <w:rsid w:val="0034129F"/>
    <w:rsid w:val="003511BB"/>
    <w:rsid w:val="00361B3C"/>
    <w:rsid w:val="00374E5A"/>
    <w:rsid w:val="0038617E"/>
    <w:rsid w:val="003B4453"/>
    <w:rsid w:val="003C453E"/>
    <w:rsid w:val="003D0F7F"/>
    <w:rsid w:val="003D46FF"/>
    <w:rsid w:val="003E4CCD"/>
    <w:rsid w:val="003F3BE8"/>
    <w:rsid w:val="003F4F66"/>
    <w:rsid w:val="004034A4"/>
    <w:rsid w:val="00405372"/>
    <w:rsid w:val="004175A8"/>
    <w:rsid w:val="00425254"/>
    <w:rsid w:val="00461CC7"/>
    <w:rsid w:val="00473115"/>
    <w:rsid w:val="00483C6B"/>
    <w:rsid w:val="004875B9"/>
    <w:rsid w:val="004956EA"/>
    <w:rsid w:val="004B001A"/>
    <w:rsid w:val="004B7C67"/>
    <w:rsid w:val="004C7709"/>
    <w:rsid w:val="004C7CA9"/>
    <w:rsid w:val="004D6871"/>
    <w:rsid w:val="004E7E08"/>
    <w:rsid w:val="005037BF"/>
    <w:rsid w:val="00517644"/>
    <w:rsid w:val="005177A1"/>
    <w:rsid w:val="00524EDF"/>
    <w:rsid w:val="00525E80"/>
    <w:rsid w:val="00527FB6"/>
    <w:rsid w:val="00531F6D"/>
    <w:rsid w:val="0053206B"/>
    <w:rsid w:val="00532702"/>
    <w:rsid w:val="005340F6"/>
    <w:rsid w:val="00573492"/>
    <w:rsid w:val="00573644"/>
    <w:rsid w:val="00576DBA"/>
    <w:rsid w:val="00586120"/>
    <w:rsid w:val="005873E8"/>
    <w:rsid w:val="00591F90"/>
    <w:rsid w:val="005A6902"/>
    <w:rsid w:val="005B226C"/>
    <w:rsid w:val="005B45DE"/>
    <w:rsid w:val="005D3985"/>
    <w:rsid w:val="005E5465"/>
    <w:rsid w:val="005E59F4"/>
    <w:rsid w:val="00602F2F"/>
    <w:rsid w:val="00613A58"/>
    <w:rsid w:val="00614CB6"/>
    <w:rsid w:val="0061746C"/>
    <w:rsid w:val="00633836"/>
    <w:rsid w:val="00655345"/>
    <w:rsid w:val="00664F90"/>
    <w:rsid w:val="0066691A"/>
    <w:rsid w:val="00686D4A"/>
    <w:rsid w:val="006A367A"/>
    <w:rsid w:val="006B085D"/>
    <w:rsid w:val="006B36C7"/>
    <w:rsid w:val="006B4968"/>
    <w:rsid w:val="006B7CC9"/>
    <w:rsid w:val="006D72BB"/>
    <w:rsid w:val="006E2879"/>
    <w:rsid w:val="006E3352"/>
    <w:rsid w:val="006E3427"/>
    <w:rsid w:val="006E61AD"/>
    <w:rsid w:val="007077CF"/>
    <w:rsid w:val="00713A29"/>
    <w:rsid w:val="00723C23"/>
    <w:rsid w:val="007247CC"/>
    <w:rsid w:val="007255A6"/>
    <w:rsid w:val="007275ED"/>
    <w:rsid w:val="0073598D"/>
    <w:rsid w:val="007436DA"/>
    <w:rsid w:val="0074518A"/>
    <w:rsid w:val="007532E0"/>
    <w:rsid w:val="0076059C"/>
    <w:rsid w:val="007665C1"/>
    <w:rsid w:val="007753B1"/>
    <w:rsid w:val="00793105"/>
    <w:rsid w:val="007A1CAE"/>
    <w:rsid w:val="007A3BBC"/>
    <w:rsid w:val="007A3D4C"/>
    <w:rsid w:val="007A4AB4"/>
    <w:rsid w:val="007F61B3"/>
    <w:rsid w:val="0080190C"/>
    <w:rsid w:val="00810C3F"/>
    <w:rsid w:val="0083563B"/>
    <w:rsid w:val="00841625"/>
    <w:rsid w:val="00842762"/>
    <w:rsid w:val="00847214"/>
    <w:rsid w:val="00855AFC"/>
    <w:rsid w:val="0085726B"/>
    <w:rsid w:val="00864078"/>
    <w:rsid w:val="00874706"/>
    <w:rsid w:val="00875322"/>
    <w:rsid w:val="00891F9A"/>
    <w:rsid w:val="008A1B91"/>
    <w:rsid w:val="008B0CC8"/>
    <w:rsid w:val="008B4A24"/>
    <w:rsid w:val="008C380D"/>
    <w:rsid w:val="008C715D"/>
    <w:rsid w:val="008C7556"/>
    <w:rsid w:val="008D75B8"/>
    <w:rsid w:val="008E6B86"/>
    <w:rsid w:val="008F27FB"/>
    <w:rsid w:val="00902475"/>
    <w:rsid w:val="00907D62"/>
    <w:rsid w:val="009107D1"/>
    <w:rsid w:val="0091184E"/>
    <w:rsid w:val="00935F5C"/>
    <w:rsid w:val="009363F2"/>
    <w:rsid w:val="00936A58"/>
    <w:rsid w:val="00946994"/>
    <w:rsid w:val="00947595"/>
    <w:rsid w:val="00967C7B"/>
    <w:rsid w:val="00973701"/>
    <w:rsid w:val="0098256A"/>
    <w:rsid w:val="00990792"/>
    <w:rsid w:val="00992EAF"/>
    <w:rsid w:val="009C1024"/>
    <w:rsid w:val="009D4B80"/>
    <w:rsid w:val="009D78A5"/>
    <w:rsid w:val="009E4B19"/>
    <w:rsid w:val="009E6053"/>
    <w:rsid w:val="00A208DF"/>
    <w:rsid w:val="00A25EAE"/>
    <w:rsid w:val="00A40C33"/>
    <w:rsid w:val="00A55BC0"/>
    <w:rsid w:val="00A834C4"/>
    <w:rsid w:val="00AA2985"/>
    <w:rsid w:val="00AB183A"/>
    <w:rsid w:val="00AD134B"/>
    <w:rsid w:val="00AD68F3"/>
    <w:rsid w:val="00AE05F6"/>
    <w:rsid w:val="00B004FD"/>
    <w:rsid w:val="00B07CA4"/>
    <w:rsid w:val="00B202C4"/>
    <w:rsid w:val="00B6023F"/>
    <w:rsid w:val="00B70C54"/>
    <w:rsid w:val="00B70F8E"/>
    <w:rsid w:val="00B72588"/>
    <w:rsid w:val="00B90659"/>
    <w:rsid w:val="00B926F0"/>
    <w:rsid w:val="00B95284"/>
    <w:rsid w:val="00B96D06"/>
    <w:rsid w:val="00BA564D"/>
    <w:rsid w:val="00BA758F"/>
    <w:rsid w:val="00BC7500"/>
    <w:rsid w:val="00BE1A2E"/>
    <w:rsid w:val="00BE54EF"/>
    <w:rsid w:val="00C06386"/>
    <w:rsid w:val="00C130B1"/>
    <w:rsid w:val="00C239BE"/>
    <w:rsid w:val="00C25D63"/>
    <w:rsid w:val="00C27163"/>
    <w:rsid w:val="00C2774E"/>
    <w:rsid w:val="00C3183A"/>
    <w:rsid w:val="00C404FD"/>
    <w:rsid w:val="00C46E11"/>
    <w:rsid w:val="00C51BEC"/>
    <w:rsid w:val="00C6796F"/>
    <w:rsid w:val="00C73DC0"/>
    <w:rsid w:val="00C7678D"/>
    <w:rsid w:val="00CA7A70"/>
    <w:rsid w:val="00CC2FDF"/>
    <w:rsid w:val="00CC31F9"/>
    <w:rsid w:val="00CC46F6"/>
    <w:rsid w:val="00CE2504"/>
    <w:rsid w:val="00CE7DEC"/>
    <w:rsid w:val="00CF36C7"/>
    <w:rsid w:val="00D062DE"/>
    <w:rsid w:val="00D2484E"/>
    <w:rsid w:val="00D273AD"/>
    <w:rsid w:val="00D34538"/>
    <w:rsid w:val="00D4226A"/>
    <w:rsid w:val="00D534F3"/>
    <w:rsid w:val="00D62E76"/>
    <w:rsid w:val="00D66EE3"/>
    <w:rsid w:val="00D7105F"/>
    <w:rsid w:val="00D717D4"/>
    <w:rsid w:val="00D771A4"/>
    <w:rsid w:val="00D83609"/>
    <w:rsid w:val="00D9229B"/>
    <w:rsid w:val="00DA0857"/>
    <w:rsid w:val="00DB27CF"/>
    <w:rsid w:val="00DC2E7A"/>
    <w:rsid w:val="00DC59FE"/>
    <w:rsid w:val="00E0516D"/>
    <w:rsid w:val="00E105CA"/>
    <w:rsid w:val="00E12F0E"/>
    <w:rsid w:val="00E16CD6"/>
    <w:rsid w:val="00E26B9B"/>
    <w:rsid w:val="00E27DE9"/>
    <w:rsid w:val="00E31F3C"/>
    <w:rsid w:val="00E625F9"/>
    <w:rsid w:val="00E64AEC"/>
    <w:rsid w:val="00E80FC6"/>
    <w:rsid w:val="00E8432F"/>
    <w:rsid w:val="00E92263"/>
    <w:rsid w:val="00E93577"/>
    <w:rsid w:val="00EA46D3"/>
    <w:rsid w:val="00EB77A8"/>
    <w:rsid w:val="00EC7DBA"/>
    <w:rsid w:val="00ED7F3D"/>
    <w:rsid w:val="00EE1531"/>
    <w:rsid w:val="00EE1A1A"/>
    <w:rsid w:val="00EE7147"/>
    <w:rsid w:val="00EE729B"/>
    <w:rsid w:val="00EE7675"/>
    <w:rsid w:val="00F11BD8"/>
    <w:rsid w:val="00F14003"/>
    <w:rsid w:val="00F15B74"/>
    <w:rsid w:val="00F206C3"/>
    <w:rsid w:val="00F2090C"/>
    <w:rsid w:val="00F312CE"/>
    <w:rsid w:val="00F66411"/>
    <w:rsid w:val="00F67B68"/>
    <w:rsid w:val="00F73367"/>
    <w:rsid w:val="00F83937"/>
    <w:rsid w:val="00F9148F"/>
    <w:rsid w:val="00F9273E"/>
    <w:rsid w:val="00FA0D1B"/>
    <w:rsid w:val="00FA5C63"/>
    <w:rsid w:val="00FC07EA"/>
    <w:rsid w:val="00FC1D95"/>
    <w:rsid w:val="00FC3746"/>
    <w:rsid w:val="00FC5293"/>
    <w:rsid w:val="00FD30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85D"/>
  </w:style>
  <w:style w:type="paragraph" w:styleId="1">
    <w:name w:val="heading 1"/>
    <w:basedOn w:val="a"/>
    <w:next w:val="a"/>
    <w:link w:val="10"/>
    <w:uiPriority w:val="9"/>
    <w:qFormat/>
    <w:rsid w:val="00024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7678D"/>
    <w:pPr>
      <w:keepNext/>
      <w:spacing w:after="0" w:line="240" w:lineRule="auto"/>
      <w:ind w:firstLine="709"/>
      <w:jc w:val="center"/>
      <w:outlineLvl w:val="1"/>
    </w:pPr>
    <w:rPr>
      <w:rFonts w:ascii="Times New Roman" w:eastAsia="Times New Roman" w:hAnsi="Times New Roman" w:cs="Times New Roman"/>
      <w:b/>
      <w:bCs/>
      <w:sz w:val="24"/>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0190C"/>
    <w:pPr>
      <w:spacing w:after="0" w:line="240" w:lineRule="auto"/>
    </w:pPr>
  </w:style>
  <w:style w:type="character" w:customStyle="1" w:styleId="a4">
    <w:name w:val="Без интервала Знак"/>
    <w:basedOn w:val="a0"/>
    <w:link w:val="a3"/>
    <w:uiPriority w:val="1"/>
    <w:rsid w:val="00586120"/>
  </w:style>
  <w:style w:type="paragraph" w:customStyle="1" w:styleId="11">
    <w:name w:val="Без интервала1"/>
    <w:rsid w:val="0015754E"/>
    <w:pPr>
      <w:spacing w:after="0" w:line="240" w:lineRule="auto"/>
    </w:pPr>
    <w:rPr>
      <w:rFonts w:ascii="Calibri" w:eastAsia="Calibri" w:hAnsi="Calibri" w:cs="Times New Roman"/>
    </w:rPr>
  </w:style>
  <w:style w:type="paragraph" w:styleId="a5">
    <w:name w:val="List Paragraph"/>
    <w:basedOn w:val="a"/>
    <w:uiPriority w:val="34"/>
    <w:qFormat/>
    <w:rsid w:val="0015754E"/>
    <w:pPr>
      <w:ind w:left="720"/>
      <w:contextualSpacing/>
    </w:pPr>
    <w:rPr>
      <w:rFonts w:ascii="Calibri" w:eastAsia="Calibri" w:hAnsi="Calibri" w:cs="Times New Roman"/>
      <w:lang w:eastAsia="en-US"/>
    </w:rPr>
  </w:style>
  <w:style w:type="paragraph" w:customStyle="1" w:styleId="a6">
    <w:name w:val="Содержимое таблицы"/>
    <w:basedOn w:val="a"/>
    <w:rsid w:val="00C3183A"/>
    <w:pPr>
      <w:widowControl w:val="0"/>
      <w:suppressLineNumbers/>
      <w:suppressAutoHyphens/>
      <w:spacing w:after="0" w:line="240" w:lineRule="auto"/>
    </w:pPr>
    <w:rPr>
      <w:rFonts w:ascii="Arial" w:eastAsia="Arial Unicode MS" w:hAnsi="Arial" w:cs="Times New Roman"/>
      <w:sz w:val="24"/>
      <w:szCs w:val="24"/>
    </w:rPr>
  </w:style>
  <w:style w:type="paragraph" w:styleId="a7">
    <w:name w:val="Normal (Web)"/>
    <w:basedOn w:val="a"/>
    <w:unhideWhenUsed/>
    <w:rsid w:val="000D06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back">
    <w:name w:val="butback"/>
    <w:basedOn w:val="a0"/>
    <w:rsid w:val="000D0607"/>
  </w:style>
  <w:style w:type="character" w:customStyle="1" w:styleId="submenu-table">
    <w:name w:val="submenu-table"/>
    <w:basedOn w:val="a0"/>
    <w:rsid w:val="000D0607"/>
  </w:style>
  <w:style w:type="character" w:customStyle="1" w:styleId="20">
    <w:name w:val="Заголовок 2 Знак"/>
    <w:basedOn w:val="a0"/>
    <w:link w:val="2"/>
    <w:rsid w:val="00C7678D"/>
    <w:rPr>
      <w:rFonts w:ascii="Times New Roman" w:eastAsia="Times New Roman" w:hAnsi="Times New Roman" w:cs="Times New Roman"/>
      <w:b/>
      <w:bCs/>
      <w:sz w:val="24"/>
      <w:szCs w:val="28"/>
      <w:lang w:eastAsia="en-US"/>
    </w:rPr>
  </w:style>
  <w:style w:type="paragraph" w:styleId="a8">
    <w:name w:val="Body Text Indent"/>
    <w:basedOn w:val="a"/>
    <w:link w:val="a9"/>
    <w:rsid w:val="00C7678D"/>
    <w:pPr>
      <w:spacing w:after="0" w:line="240" w:lineRule="auto"/>
      <w:ind w:firstLine="720"/>
      <w:jc w:val="both"/>
    </w:pPr>
    <w:rPr>
      <w:rFonts w:ascii="Times New Roman" w:eastAsia="Times New Roman" w:hAnsi="Times New Roman" w:cs="Times New Roman"/>
      <w:bCs/>
      <w:sz w:val="24"/>
      <w:szCs w:val="24"/>
      <w:lang w:eastAsia="en-US"/>
    </w:rPr>
  </w:style>
  <w:style w:type="character" w:customStyle="1" w:styleId="a9">
    <w:name w:val="Основной текст с отступом Знак"/>
    <w:basedOn w:val="a0"/>
    <w:link w:val="a8"/>
    <w:rsid w:val="00C7678D"/>
    <w:rPr>
      <w:rFonts w:ascii="Times New Roman" w:eastAsia="Times New Roman" w:hAnsi="Times New Roman" w:cs="Times New Roman"/>
      <w:bCs/>
      <w:sz w:val="24"/>
      <w:szCs w:val="24"/>
      <w:lang w:eastAsia="en-US"/>
    </w:rPr>
  </w:style>
  <w:style w:type="paragraph" w:styleId="aa">
    <w:name w:val="Body Text"/>
    <w:basedOn w:val="a"/>
    <w:link w:val="ab"/>
    <w:uiPriority w:val="99"/>
    <w:semiHidden/>
    <w:unhideWhenUsed/>
    <w:rsid w:val="00DB27CF"/>
    <w:pPr>
      <w:spacing w:after="120"/>
    </w:pPr>
  </w:style>
  <w:style w:type="character" w:customStyle="1" w:styleId="ab">
    <w:name w:val="Основной текст Знак"/>
    <w:basedOn w:val="a0"/>
    <w:link w:val="aa"/>
    <w:uiPriority w:val="99"/>
    <w:semiHidden/>
    <w:rsid w:val="00DB27CF"/>
  </w:style>
  <w:style w:type="paragraph" w:styleId="21">
    <w:name w:val="Body Text 2"/>
    <w:basedOn w:val="a"/>
    <w:link w:val="22"/>
    <w:unhideWhenUsed/>
    <w:rsid w:val="00DB27CF"/>
    <w:pPr>
      <w:spacing w:after="120" w:line="480" w:lineRule="auto"/>
    </w:pPr>
  </w:style>
  <w:style w:type="character" w:customStyle="1" w:styleId="22">
    <w:name w:val="Основной текст 2 Знак"/>
    <w:basedOn w:val="a0"/>
    <w:link w:val="21"/>
    <w:rsid w:val="00DB27CF"/>
  </w:style>
  <w:style w:type="paragraph" w:styleId="ac">
    <w:name w:val="header"/>
    <w:basedOn w:val="a"/>
    <w:link w:val="ad"/>
    <w:uiPriority w:val="99"/>
    <w:semiHidden/>
    <w:unhideWhenUsed/>
    <w:rsid w:val="003F3BE8"/>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3F3BE8"/>
  </w:style>
  <w:style w:type="paragraph" w:styleId="ae">
    <w:name w:val="footer"/>
    <w:basedOn w:val="a"/>
    <w:link w:val="af"/>
    <w:uiPriority w:val="99"/>
    <w:unhideWhenUsed/>
    <w:rsid w:val="003F3BE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F3BE8"/>
  </w:style>
  <w:style w:type="table" w:styleId="af0">
    <w:name w:val="Table Grid"/>
    <w:basedOn w:val="a1"/>
    <w:uiPriority w:val="59"/>
    <w:rsid w:val="008A1B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4">
    <w:name w:val="c4"/>
    <w:basedOn w:val="a"/>
    <w:rsid w:val="005320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53206B"/>
  </w:style>
  <w:style w:type="character" w:customStyle="1" w:styleId="c0">
    <w:name w:val="c0"/>
    <w:basedOn w:val="a0"/>
    <w:rsid w:val="0053206B"/>
  </w:style>
  <w:style w:type="paragraph" w:customStyle="1" w:styleId="c8">
    <w:name w:val="c8"/>
    <w:basedOn w:val="a"/>
    <w:rsid w:val="0053206B"/>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rsid w:val="00576DBA"/>
    <w:pPr>
      <w:spacing w:after="120" w:line="240" w:lineRule="auto"/>
      <w:ind w:left="360"/>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576DBA"/>
    <w:rPr>
      <w:rFonts w:ascii="Times New Roman" w:eastAsia="Times New Roman" w:hAnsi="Times New Roman" w:cs="Times New Roman"/>
      <w:sz w:val="16"/>
      <w:szCs w:val="16"/>
    </w:rPr>
  </w:style>
  <w:style w:type="character" w:customStyle="1" w:styleId="10">
    <w:name w:val="Заголовок 1 Знак"/>
    <w:basedOn w:val="a0"/>
    <w:link w:val="1"/>
    <w:uiPriority w:val="9"/>
    <w:rsid w:val="0002436A"/>
    <w:rPr>
      <w:rFonts w:asciiTheme="majorHAnsi" w:eastAsiaTheme="majorEastAsia" w:hAnsiTheme="majorHAnsi" w:cstheme="majorBidi"/>
      <w:b/>
      <w:bCs/>
      <w:color w:val="365F91" w:themeColor="accent1" w:themeShade="BF"/>
      <w:sz w:val="28"/>
      <w:szCs w:val="28"/>
    </w:rPr>
  </w:style>
  <w:style w:type="character" w:styleId="af1">
    <w:name w:val="Strong"/>
    <w:basedOn w:val="a0"/>
    <w:uiPriority w:val="22"/>
    <w:qFormat/>
    <w:rsid w:val="00907D62"/>
    <w:rPr>
      <w:b/>
      <w:bCs/>
    </w:rPr>
  </w:style>
  <w:style w:type="paragraph" w:customStyle="1" w:styleId="c11">
    <w:name w:val="c11"/>
    <w:basedOn w:val="a"/>
    <w:rsid w:val="00B96D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96D06"/>
  </w:style>
  <w:style w:type="paragraph" w:customStyle="1" w:styleId="c30">
    <w:name w:val="c30"/>
    <w:basedOn w:val="a"/>
    <w:rsid w:val="00B96D0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етка таблицы1"/>
    <w:basedOn w:val="a1"/>
    <w:next w:val="af0"/>
    <w:uiPriority w:val="59"/>
    <w:rsid w:val="00613A5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Title"/>
    <w:basedOn w:val="a"/>
    <w:link w:val="af3"/>
    <w:qFormat/>
    <w:rsid w:val="00532702"/>
    <w:pPr>
      <w:spacing w:after="0" w:line="240" w:lineRule="auto"/>
      <w:jc w:val="center"/>
    </w:pPr>
    <w:rPr>
      <w:rFonts w:ascii="Times New Roman" w:eastAsia="Times New Roman" w:hAnsi="Times New Roman" w:cs="Times New Roman"/>
      <w:b/>
      <w:bCs/>
      <w:sz w:val="24"/>
      <w:szCs w:val="24"/>
    </w:rPr>
  </w:style>
  <w:style w:type="character" w:customStyle="1" w:styleId="af3">
    <w:name w:val="Название Знак"/>
    <w:basedOn w:val="a0"/>
    <w:link w:val="af2"/>
    <w:rsid w:val="00532702"/>
    <w:rPr>
      <w:rFonts w:ascii="Times New Roman" w:eastAsia="Times New Roman" w:hAnsi="Times New Roman" w:cs="Times New Roman"/>
      <w:b/>
      <w:bCs/>
      <w:sz w:val="24"/>
      <w:szCs w:val="24"/>
    </w:rPr>
  </w:style>
  <w:style w:type="paragraph" w:customStyle="1" w:styleId="31">
    <w:name w:val="Заголовок 3+"/>
    <w:basedOn w:val="a"/>
    <w:rsid w:val="000F4FD7"/>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divs>
    <w:div w:id="213658357">
      <w:bodyDiv w:val="1"/>
      <w:marLeft w:val="0"/>
      <w:marRight w:val="0"/>
      <w:marTop w:val="0"/>
      <w:marBottom w:val="0"/>
      <w:divBdr>
        <w:top w:val="none" w:sz="0" w:space="0" w:color="auto"/>
        <w:left w:val="none" w:sz="0" w:space="0" w:color="auto"/>
        <w:bottom w:val="none" w:sz="0" w:space="0" w:color="auto"/>
        <w:right w:val="none" w:sz="0" w:space="0" w:color="auto"/>
      </w:divBdr>
    </w:div>
    <w:div w:id="404107328">
      <w:bodyDiv w:val="1"/>
      <w:marLeft w:val="0"/>
      <w:marRight w:val="0"/>
      <w:marTop w:val="0"/>
      <w:marBottom w:val="0"/>
      <w:divBdr>
        <w:top w:val="none" w:sz="0" w:space="0" w:color="auto"/>
        <w:left w:val="none" w:sz="0" w:space="0" w:color="auto"/>
        <w:bottom w:val="none" w:sz="0" w:space="0" w:color="auto"/>
        <w:right w:val="none" w:sz="0" w:space="0" w:color="auto"/>
      </w:divBdr>
    </w:div>
    <w:div w:id="514417121">
      <w:bodyDiv w:val="1"/>
      <w:marLeft w:val="0"/>
      <w:marRight w:val="0"/>
      <w:marTop w:val="0"/>
      <w:marBottom w:val="0"/>
      <w:divBdr>
        <w:top w:val="none" w:sz="0" w:space="0" w:color="auto"/>
        <w:left w:val="none" w:sz="0" w:space="0" w:color="auto"/>
        <w:bottom w:val="none" w:sz="0" w:space="0" w:color="auto"/>
        <w:right w:val="none" w:sz="0" w:space="0" w:color="auto"/>
      </w:divBdr>
    </w:div>
    <w:div w:id="615529421">
      <w:bodyDiv w:val="1"/>
      <w:marLeft w:val="0"/>
      <w:marRight w:val="0"/>
      <w:marTop w:val="0"/>
      <w:marBottom w:val="0"/>
      <w:divBdr>
        <w:top w:val="none" w:sz="0" w:space="0" w:color="auto"/>
        <w:left w:val="none" w:sz="0" w:space="0" w:color="auto"/>
        <w:bottom w:val="none" w:sz="0" w:space="0" w:color="auto"/>
        <w:right w:val="none" w:sz="0" w:space="0" w:color="auto"/>
      </w:divBdr>
    </w:div>
    <w:div w:id="661472364">
      <w:bodyDiv w:val="1"/>
      <w:marLeft w:val="0"/>
      <w:marRight w:val="0"/>
      <w:marTop w:val="0"/>
      <w:marBottom w:val="0"/>
      <w:divBdr>
        <w:top w:val="none" w:sz="0" w:space="0" w:color="auto"/>
        <w:left w:val="none" w:sz="0" w:space="0" w:color="auto"/>
        <w:bottom w:val="none" w:sz="0" w:space="0" w:color="auto"/>
        <w:right w:val="none" w:sz="0" w:space="0" w:color="auto"/>
      </w:divBdr>
    </w:div>
    <w:div w:id="1023089359">
      <w:bodyDiv w:val="1"/>
      <w:marLeft w:val="0"/>
      <w:marRight w:val="0"/>
      <w:marTop w:val="0"/>
      <w:marBottom w:val="0"/>
      <w:divBdr>
        <w:top w:val="none" w:sz="0" w:space="0" w:color="auto"/>
        <w:left w:val="none" w:sz="0" w:space="0" w:color="auto"/>
        <w:bottom w:val="none" w:sz="0" w:space="0" w:color="auto"/>
        <w:right w:val="none" w:sz="0" w:space="0" w:color="auto"/>
      </w:divBdr>
    </w:div>
    <w:div w:id="1211304616">
      <w:bodyDiv w:val="1"/>
      <w:marLeft w:val="0"/>
      <w:marRight w:val="0"/>
      <w:marTop w:val="0"/>
      <w:marBottom w:val="0"/>
      <w:divBdr>
        <w:top w:val="none" w:sz="0" w:space="0" w:color="auto"/>
        <w:left w:val="none" w:sz="0" w:space="0" w:color="auto"/>
        <w:bottom w:val="none" w:sz="0" w:space="0" w:color="auto"/>
        <w:right w:val="none" w:sz="0" w:space="0" w:color="auto"/>
      </w:divBdr>
    </w:div>
    <w:div w:id="1390032237">
      <w:bodyDiv w:val="1"/>
      <w:marLeft w:val="0"/>
      <w:marRight w:val="0"/>
      <w:marTop w:val="0"/>
      <w:marBottom w:val="0"/>
      <w:divBdr>
        <w:top w:val="none" w:sz="0" w:space="0" w:color="auto"/>
        <w:left w:val="none" w:sz="0" w:space="0" w:color="auto"/>
        <w:bottom w:val="none" w:sz="0" w:space="0" w:color="auto"/>
        <w:right w:val="none" w:sz="0" w:space="0" w:color="auto"/>
      </w:divBdr>
    </w:div>
    <w:div w:id="171580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89926-689C-4D0A-9E60-E5717DF9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20</Pages>
  <Words>6124</Words>
  <Characters>34911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40954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zavkea</dc:creator>
  <cp:keywords/>
  <dc:description/>
  <cp:lastModifiedBy>DNS</cp:lastModifiedBy>
  <cp:revision>203</cp:revision>
  <cp:lastPrinted>2014-02-28T07:58:00Z</cp:lastPrinted>
  <dcterms:created xsi:type="dcterms:W3CDTF">2012-09-21T04:34:00Z</dcterms:created>
  <dcterms:modified xsi:type="dcterms:W3CDTF">2025-02-02T23:25:00Z</dcterms:modified>
</cp:coreProperties>
</file>